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90B3F" w14:textId="66A59FB8" w:rsidR="00685388" w:rsidRDefault="00A728E7">
      <w:pPr>
        <w:rPr>
          <w:noProof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AED3FA4" wp14:editId="714560A8">
                <wp:simplePos x="0" y="0"/>
                <wp:positionH relativeFrom="margin">
                  <wp:align>center</wp:align>
                </wp:positionH>
                <wp:positionV relativeFrom="paragraph">
                  <wp:posOffset>-666750</wp:posOffset>
                </wp:positionV>
                <wp:extent cx="1682750" cy="1574800"/>
                <wp:effectExtent l="0" t="0" r="127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57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E9F7C" w14:textId="21B81F34" w:rsidR="00A728E7" w:rsidRDefault="00A728E7" w:rsidP="00A728E7">
                            <w:pPr>
                              <w:jc w:val="center"/>
                            </w:pPr>
                            <w:r w:rsidRPr="00A728E7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3665AB6" wp14:editId="5CC8187E">
                                  <wp:extent cx="1498600" cy="1487170"/>
                                  <wp:effectExtent l="0" t="0" r="6350" b="0"/>
                                  <wp:docPr id="53" name="Image 53" descr="C:\Users\saalu\Bluetooth\169381572381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saalu\Bluetooth\169381572381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0" cy="1487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D3FA4" id="Rectangle 37" o:spid="_x0000_s1026" style="position:absolute;margin-left:0;margin-top:-52.5pt;width:132.5pt;height:124pt;z-index:251718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" fillcolor="#4472c4 [3204]" strokecolor="#1f3763 [1604]" strokeweight="1pt">
                <v:textbox>
                  <w:txbxContent>
                    <w:p w14:paraId="2B0E9F7C" w14:textId="21B81F34" w:rsidR="00A728E7" w:rsidRDefault="00A728E7" w:rsidP="00A728E7">
                      <w:pPr>
                        <w:jc w:val="center"/>
                      </w:pPr>
                      <w:r w:rsidRPr="00A728E7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3665AB6" wp14:editId="5CC8187E">
                            <wp:extent cx="1498600" cy="1487170"/>
                            <wp:effectExtent l="0" t="0" r="6350" b="0"/>
                            <wp:docPr id="53" name="Image 53" descr="C:\Users\saalu\Bluetooth\169381572381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saalu\Bluetooth\169381572381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0" cy="148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7EA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B86AFE8" wp14:editId="03353914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1580" cy="3479800"/>
                <wp:effectExtent l="0" t="0" r="127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3479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5A1A0" w14:textId="10F3A202" w:rsidR="00A728E7" w:rsidRDefault="00A728E7" w:rsidP="00A72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6AFE8" id="Rectangle 2" o:spid="_x0000_s1027" style="position:absolute;margin-left:-1in;margin-top:-1in;width:595.4pt;height:274pt;z-index: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" fillcolor="#323e4f [2415]" stroked="f" strokeweight="1pt">
                <v:textbox>
                  <w:txbxContent>
                    <w:p w14:paraId="6B15A1A0" w14:textId="10F3A202" w:rsidR="00A728E7" w:rsidRDefault="00A728E7" w:rsidP="00A728E7"/>
                  </w:txbxContent>
                </v:textbox>
              </v:rect>
            </w:pict>
          </mc:Fallback>
        </mc:AlternateContent>
      </w:r>
      <w:r w:rsidR="00685388" w:rsidRPr="008A4547">
        <w:rPr>
          <w:noProof/>
          <w:color w:val="D5DCE4" w:themeColor="text2" w:themeTint="33"/>
          <w:lang w:val="fr-FR" w:eastAsia="fr-F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61CC23F" wp14:editId="3FF6909E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955577" cy="10688955"/>
                <wp:effectExtent l="0" t="0" r="3810" b="44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577" cy="106889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3CB4AA" id="Rectangle 38" o:spid="_x0000_s1026" style="position:absolute;margin-left:-1in;margin-top:-1in;width:232.7pt;height:841.65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" fillcolor="#d5dce4 [671]" stroked="f" strokeweight="1pt"/>
            </w:pict>
          </mc:Fallback>
        </mc:AlternateContent>
      </w:r>
      <w:r w:rsidR="00685388">
        <w:rPr>
          <w:noProof/>
        </w:rPr>
        <w:t xml:space="preserve"> </w:t>
      </w:r>
    </w:p>
    <w:p w14:paraId="7871F609" w14:textId="006370B0" w:rsidR="00595DEA" w:rsidRDefault="00595DEA">
      <w:pPr>
        <w:rPr>
          <w:noProof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A5DD4A9" wp14:editId="47B45031">
                <wp:simplePos x="0" y="0"/>
                <wp:positionH relativeFrom="column">
                  <wp:posOffset>-565150</wp:posOffset>
                </wp:positionH>
                <wp:positionV relativeFrom="paragraph">
                  <wp:posOffset>2813050</wp:posOffset>
                </wp:positionV>
                <wp:extent cx="2237740" cy="15684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156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4DED6" w14:textId="196925DF" w:rsidR="00901B47" w:rsidRPr="008612CD" w:rsidRDefault="00A728E7" w:rsidP="000B379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  <w:t>Enseignant, écrivain et traducteur Wolof – Français –</w:t>
                            </w:r>
                            <w:r w:rsidR="00595DEA"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  <w:t xml:space="preserve"> Anglais</w:t>
                            </w:r>
                            <w:r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  <w:t>, titulaire d’une licence en anglais,</w:t>
                            </w:r>
                            <w:r w:rsidR="00595DEA"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  <w:t xml:space="preserve"> auteur de deux recueils de poèmes en Wolof et de trois applications dont un dictionnaire trilingue,</w:t>
                            </w:r>
                            <w:r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  <w:t xml:space="preserve"> je propos</w:t>
                            </w:r>
                            <w:r w:rsidR="00595DEA"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  <w:t>e des services de traduction de qualité dans ces trois langues.</w:t>
                            </w:r>
                            <w:r w:rsidR="003A7BCB">
                              <w:rPr>
                                <w:rFonts w:ascii="Maven Pro" w:hAnsi="Maven Pro"/>
                                <w:color w:val="424241"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D4A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-44.5pt;margin-top:221.5pt;width:176.2pt;height:12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0kgQIAAGw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" filled="f" stroked="f" strokeweight=".5pt">
                <v:textbox>
                  <w:txbxContent>
                    <w:p w14:paraId="24C4DED6" w14:textId="196925DF" w:rsidR="00901B47" w:rsidRPr="008612CD" w:rsidRDefault="00A728E7" w:rsidP="000B379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  <w:t>Enseignant, écrivain et traducteur Wolof – Français –</w:t>
                      </w:r>
                      <w:r w:rsidR="00595DEA"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  <w:t xml:space="preserve"> Anglais</w:t>
                      </w:r>
                      <w:r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  <w:t>, titulaire d’une licence en anglais,</w:t>
                      </w:r>
                      <w:r w:rsidR="00595DEA"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  <w:t xml:space="preserve"> auteur de deux recueils de poèmes en Wolof et de trois applications dont un dictionnaire trilingue,</w:t>
                      </w:r>
                      <w:r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  <w:t xml:space="preserve"> je propos</w:t>
                      </w:r>
                      <w:r w:rsidR="00595DEA"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  <w:t>e des services de traduction de qualité dans ces trois langues.</w:t>
                      </w:r>
                      <w:r w:rsidR="003A7BCB">
                        <w:rPr>
                          <w:rFonts w:ascii="Maven Pro" w:hAnsi="Maven Pro"/>
                          <w:color w:val="424241"/>
                          <w:sz w:val="18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562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9CB334E" wp14:editId="3AF26D5A">
                <wp:simplePos x="0" y="0"/>
                <wp:positionH relativeFrom="column">
                  <wp:posOffset>857250</wp:posOffset>
                </wp:positionH>
                <wp:positionV relativeFrom="paragraph">
                  <wp:posOffset>1320800</wp:posOffset>
                </wp:positionV>
                <wp:extent cx="3727450" cy="28829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DDCC" w14:textId="64CCA3E0" w:rsidR="009D2E4E" w:rsidRPr="00402280" w:rsidRDefault="00A728E7" w:rsidP="00A728E7">
                            <w:pPr>
                              <w:rPr>
                                <w:rFonts w:ascii="Maven Pro Medium" w:hAnsi="Maven Pro Medium"/>
                                <w:color w:val="FFFFFF" w:themeColor="background1"/>
                                <w:spacing w:val="4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FFFFFF" w:themeColor="background1"/>
                                <w:spacing w:val="4"/>
                                <w:lang w:val="fr-FR"/>
                              </w:rPr>
                              <w:t xml:space="preserve">Enseignant, </w:t>
                            </w:r>
                            <w:r w:rsidR="00E9562C">
                              <w:rPr>
                                <w:rFonts w:ascii="Maven Pro Medium" w:hAnsi="Maven Pro Medium"/>
                                <w:color w:val="FFFFFF" w:themeColor="background1"/>
                                <w:spacing w:val="4"/>
                                <w:lang w:val="fr-FR"/>
                              </w:rPr>
                              <w:t>Ecrivain, Traducteur Wolof - Français - Anglais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B334E" id="Text Box 10" o:spid="_x0000_s1029" type="#_x0000_t202" style="position:absolute;margin-left:67.5pt;margin-top:104pt;width:293.5pt;height:22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" filled="f" stroked="f" strokeweight=".5pt">
                <v:textbox>
                  <w:txbxContent>
                    <w:p w14:paraId="3206DDCC" w14:textId="64CCA3E0" w:rsidR="009D2E4E" w:rsidRPr="00402280" w:rsidRDefault="00A728E7" w:rsidP="00A728E7">
                      <w:pPr>
                        <w:rPr>
                          <w:rFonts w:ascii="Maven Pro Medium" w:hAnsi="Maven Pro Medium"/>
                          <w:color w:val="FFFFFF" w:themeColor="background1"/>
                          <w:spacing w:val="4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FFFFFF" w:themeColor="background1"/>
                          <w:spacing w:val="4"/>
                          <w:lang w:val="fr-FR"/>
                        </w:rPr>
                        <w:t xml:space="preserve">Enseignant, </w:t>
                      </w:r>
                      <w:r w:rsidR="00E9562C">
                        <w:rPr>
                          <w:rFonts w:ascii="Maven Pro Medium" w:hAnsi="Maven Pro Medium"/>
                          <w:color w:val="FFFFFF" w:themeColor="background1"/>
                          <w:spacing w:val="4"/>
                          <w:lang w:val="fr-FR"/>
                        </w:rPr>
                        <w:t>Ecrivain, Traducteur Wolof - Français - Anglais</w:t>
                      </w:r>
                    </w:p>
                  </w:txbxContent>
                </v:textbox>
              </v:shape>
            </w:pict>
          </mc:Fallback>
        </mc:AlternateContent>
      </w:r>
      <w:r w:rsidR="00576AE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D11BE0" wp14:editId="0A70E761">
                <wp:simplePos x="0" y="0"/>
                <wp:positionH relativeFrom="column">
                  <wp:posOffset>347345</wp:posOffset>
                </wp:positionH>
                <wp:positionV relativeFrom="paragraph">
                  <wp:posOffset>739775</wp:posOffset>
                </wp:positionV>
                <wp:extent cx="5100955" cy="5842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95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8A5DF" w14:textId="2DB56B53" w:rsidR="009D2E4E" w:rsidRPr="00402280" w:rsidRDefault="00E9562C" w:rsidP="00A728E7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74"/>
                                <w:sz w:val="58"/>
                                <w:szCs w:val="58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74"/>
                                <w:sz w:val="58"/>
                                <w:szCs w:val="58"/>
                                <w:lang w:val="fr-FR"/>
                              </w:rPr>
                              <w:t>SALOUM DIANE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1BE0" id="Text Box 9" o:spid="_x0000_s1030" type="#_x0000_t202" style="position:absolute;margin-left:27.35pt;margin-top:58.25pt;width:401.65pt;height:46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" filled="f" stroked="f" strokeweight=".5pt">
                <v:textbox>
                  <w:txbxContent>
                    <w:p w14:paraId="6888A5DF" w14:textId="2DB56B53" w:rsidR="009D2E4E" w:rsidRPr="00402280" w:rsidRDefault="00E9562C" w:rsidP="00A728E7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74"/>
                          <w:sz w:val="58"/>
                          <w:szCs w:val="58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74"/>
                          <w:sz w:val="58"/>
                          <w:szCs w:val="58"/>
                          <w:lang w:val="fr-FR"/>
                        </w:rPr>
                        <w:t>SALOUM DIANE</w:t>
                      </w:r>
                    </w:p>
                  </w:txbxContent>
                </v:textbox>
              </v:shape>
            </w:pict>
          </mc:Fallback>
        </mc:AlternateContent>
      </w:r>
      <w:r w:rsidR="00576AE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2C58931" wp14:editId="36087D28">
                <wp:simplePos x="0" y="0"/>
                <wp:positionH relativeFrom="column">
                  <wp:posOffset>2196465</wp:posOffset>
                </wp:positionH>
                <wp:positionV relativeFrom="paragraph">
                  <wp:posOffset>1827530</wp:posOffset>
                </wp:positionV>
                <wp:extent cx="1231272" cy="25019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72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579F9" w14:textId="76B4B5DD" w:rsidR="00901B47" w:rsidRPr="00157EAE" w:rsidRDefault="00E9562C">
                            <w:pPr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>+221 77 329</w:t>
                            </w:r>
                            <w:r w:rsidR="00BD18C4" w:rsidRPr="00157EAE"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>48 68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8931" id="Text Box 21" o:spid="_x0000_s1031" type="#_x0000_t202" style="position:absolute;margin-left:172.95pt;margin-top:143.9pt;width:96.95pt;height:19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" filled="f" stroked="f" strokeweight=".5pt">
                <v:textbox>
                  <w:txbxContent>
                    <w:p w14:paraId="381579F9" w14:textId="76B4B5DD" w:rsidR="00901B47" w:rsidRPr="00157EAE" w:rsidRDefault="00E9562C">
                      <w:pPr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>+221 77 329</w:t>
                      </w:r>
                      <w:r w:rsidR="00BD18C4" w:rsidRPr="00157EAE"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>48 68</w:t>
                      </w:r>
                    </w:p>
                  </w:txbxContent>
                </v:textbox>
              </v:shape>
            </w:pict>
          </mc:Fallback>
        </mc:AlternateContent>
      </w:r>
      <w:r w:rsidR="00226A3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8063676" wp14:editId="204AD399">
                <wp:simplePos x="0" y="0"/>
                <wp:positionH relativeFrom="column">
                  <wp:posOffset>2317115</wp:posOffset>
                </wp:positionH>
                <wp:positionV relativeFrom="paragraph">
                  <wp:posOffset>2512060</wp:posOffset>
                </wp:positionV>
                <wp:extent cx="3503295" cy="2882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9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F6642" w14:textId="582FD131" w:rsidR="009D2E4E" w:rsidRPr="008612CD" w:rsidRDefault="008612CD">
                            <w:pPr>
                              <w:rPr>
                                <w:rFonts w:ascii="Maven Pro Medium" w:hAnsi="Maven Pro Medium"/>
                                <w:color w:val="3A5065"/>
                                <w:spacing w:val="26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3A5065"/>
                                <w:spacing w:val="26"/>
                                <w:sz w:val="26"/>
                                <w:szCs w:val="26"/>
                                <w:lang w:val="fr-FR"/>
                              </w:rPr>
                              <w:t>EXPERIENCE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063676" id="Text Box 12" o:spid="_x0000_s1032" type="#_x0000_t202" style="position:absolute;margin-left:182.45pt;margin-top:197.8pt;width:275.85pt;height:22.7pt;z-index: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" filled="f" stroked="f" strokeweight=".5pt">
                <v:textbox>
                  <w:txbxContent>
                    <w:p w14:paraId="6B5F6642" w14:textId="582FD131" w:rsidR="009D2E4E" w:rsidRPr="008612CD" w:rsidRDefault="008612CD">
                      <w:pPr>
                        <w:rPr>
                          <w:rFonts w:ascii="Maven Pro Medium" w:hAnsi="Maven Pro Medium"/>
                          <w:color w:val="3A5065"/>
                          <w:spacing w:val="26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3A5065"/>
                          <w:spacing w:val="26"/>
                          <w:sz w:val="26"/>
                          <w:szCs w:val="26"/>
                          <w:lang w:val="fr-FR"/>
                        </w:rPr>
                        <w:t>EXPERIENCE PROFESSIONNELLE</w:t>
                      </w:r>
                    </w:p>
                  </w:txbxContent>
                </v:textbox>
              </v:shape>
            </w:pict>
          </mc:Fallback>
        </mc:AlternateContent>
      </w:r>
      <w:r w:rsidR="00A97C6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52741F" wp14:editId="5A8930E1">
                <wp:simplePos x="0" y="0"/>
                <wp:positionH relativeFrom="column">
                  <wp:posOffset>-313690</wp:posOffset>
                </wp:positionH>
                <wp:positionV relativeFrom="paragraph">
                  <wp:posOffset>2515870</wp:posOffset>
                </wp:positionV>
                <wp:extent cx="1983740" cy="28829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50484" w14:textId="0E610399" w:rsidR="00901B47" w:rsidRPr="00BD18C4" w:rsidRDefault="00BD18C4">
                            <w:pPr>
                              <w:rPr>
                                <w:rFonts w:ascii="Maven Pro Medium" w:hAnsi="Maven Pro Medium"/>
                                <w:color w:val="3A5065"/>
                                <w:spacing w:val="14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3A5065"/>
                                <w:spacing w:val="14"/>
                                <w:sz w:val="26"/>
                                <w:szCs w:val="26"/>
                                <w:lang w:val="fr-FR"/>
                              </w:rPr>
                              <w:t>À PR</w:t>
                            </w:r>
                            <w:r w:rsidR="008612CD">
                              <w:rPr>
                                <w:rFonts w:ascii="Maven Pro Medium" w:hAnsi="Maven Pro Medium"/>
                                <w:color w:val="3A5065"/>
                                <w:spacing w:val="14"/>
                                <w:sz w:val="26"/>
                                <w:szCs w:val="26"/>
                                <w:lang w:val="fr-FR"/>
                              </w:rPr>
                              <w:t>OPOS DE MOI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2741F" id="Text Box 24" o:spid="_x0000_s1033" type="#_x0000_t202" style="position:absolute;margin-left:-24.7pt;margin-top:198.1pt;width:156.2pt;height:22.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" filled="f" stroked="f" strokeweight=".5pt">
                <v:textbox>
                  <w:txbxContent>
                    <w:p w14:paraId="7C450484" w14:textId="0E610399" w:rsidR="00901B47" w:rsidRPr="00BD18C4" w:rsidRDefault="00BD18C4">
                      <w:pPr>
                        <w:rPr>
                          <w:rFonts w:ascii="Maven Pro Medium" w:hAnsi="Maven Pro Medium"/>
                          <w:color w:val="3A5065"/>
                          <w:spacing w:val="14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3A5065"/>
                          <w:spacing w:val="14"/>
                          <w:sz w:val="26"/>
                          <w:szCs w:val="26"/>
                          <w:lang w:val="fr-FR"/>
                        </w:rPr>
                        <w:t>À PR</w:t>
                      </w:r>
                      <w:r w:rsidR="008612CD">
                        <w:rPr>
                          <w:rFonts w:ascii="Maven Pro Medium" w:hAnsi="Maven Pro Medium"/>
                          <w:color w:val="3A5065"/>
                          <w:spacing w:val="14"/>
                          <w:sz w:val="26"/>
                          <w:szCs w:val="26"/>
                          <w:lang w:val="fr-FR"/>
                        </w:rPr>
                        <w:t>OPOS DE MOI</w:t>
                      </w:r>
                    </w:p>
                  </w:txbxContent>
                </v:textbox>
              </v:shape>
            </w:pict>
          </mc:Fallback>
        </mc:AlternateContent>
      </w:r>
      <w:r w:rsidR="00157EAE" w:rsidRPr="00157EAE">
        <w:rPr>
          <w:noProof/>
          <w:color w:val="FFFFFF" w:themeColor="background1"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C45C3C" wp14:editId="00B2D5A2">
                <wp:simplePos x="0" y="0"/>
                <wp:positionH relativeFrom="column">
                  <wp:posOffset>-40640</wp:posOffset>
                </wp:positionH>
                <wp:positionV relativeFrom="paragraph">
                  <wp:posOffset>1887220</wp:posOffset>
                </wp:positionV>
                <wp:extent cx="120315" cy="167727"/>
                <wp:effectExtent l="0" t="0" r="0" b="0"/>
                <wp:wrapNone/>
                <wp:docPr id="3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0315" cy="167727"/>
                        </a:xfrm>
                        <a:custGeom>
                          <a:avLst/>
                          <a:gdLst>
                            <a:gd name="T0" fmla="*/ 69 w 127"/>
                            <a:gd name="T1" fmla="*/ 0 h 174"/>
                            <a:gd name="T2" fmla="*/ 88 w 127"/>
                            <a:gd name="T3" fmla="*/ 5 h 174"/>
                            <a:gd name="T4" fmla="*/ 121 w 127"/>
                            <a:gd name="T5" fmla="*/ 41 h 174"/>
                            <a:gd name="T6" fmla="*/ 117 w 127"/>
                            <a:gd name="T7" fmla="*/ 85 h 174"/>
                            <a:gd name="T8" fmla="*/ 92 w 127"/>
                            <a:gd name="T9" fmla="*/ 127 h 174"/>
                            <a:gd name="T10" fmla="*/ 73 w 127"/>
                            <a:gd name="T11" fmla="*/ 159 h 174"/>
                            <a:gd name="T12" fmla="*/ 64 w 127"/>
                            <a:gd name="T13" fmla="*/ 174 h 174"/>
                            <a:gd name="T14" fmla="*/ 62 w 127"/>
                            <a:gd name="T15" fmla="*/ 171 h 174"/>
                            <a:gd name="T16" fmla="*/ 15 w 127"/>
                            <a:gd name="T17" fmla="*/ 94 h 174"/>
                            <a:gd name="T18" fmla="*/ 5 w 127"/>
                            <a:gd name="T19" fmla="*/ 68 h 174"/>
                            <a:gd name="T20" fmla="*/ 35 w 127"/>
                            <a:gd name="T21" fmla="*/ 7 h 174"/>
                            <a:gd name="T22" fmla="*/ 56 w 127"/>
                            <a:gd name="T23" fmla="*/ 0 h 174"/>
                            <a:gd name="T24" fmla="*/ 57 w 127"/>
                            <a:gd name="T25" fmla="*/ 0 h 174"/>
                            <a:gd name="T26" fmla="*/ 69 w 127"/>
                            <a:gd name="T27" fmla="*/ 0 h 174"/>
                            <a:gd name="T28" fmla="*/ 43 w 127"/>
                            <a:gd name="T29" fmla="*/ 58 h 174"/>
                            <a:gd name="T30" fmla="*/ 63 w 127"/>
                            <a:gd name="T31" fmla="*/ 80 h 174"/>
                            <a:gd name="T32" fmla="*/ 86 w 127"/>
                            <a:gd name="T33" fmla="*/ 58 h 174"/>
                            <a:gd name="T34" fmla="*/ 64 w 127"/>
                            <a:gd name="T35" fmla="*/ 36 h 174"/>
                            <a:gd name="T36" fmla="*/ 43 w 127"/>
                            <a:gd name="T37" fmla="*/ 58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27" h="174">
                              <a:moveTo>
                                <a:pt x="69" y="0"/>
                              </a:moveTo>
                              <a:cubicBezTo>
                                <a:pt x="75" y="2"/>
                                <a:pt x="82" y="3"/>
                                <a:pt x="88" y="5"/>
                              </a:cubicBezTo>
                              <a:cubicBezTo>
                                <a:pt x="104" y="12"/>
                                <a:pt x="114" y="25"/>
                                <a:pt x="121" y="41"/>
                              </a:cubicBezTo>
                              <a:cubicBezTo>
                                <a:pt x="127" y="56"/>
                                <a:pt x="125" y="71"/>
                                <a:pt x="117" y="85"/>
                              </a:cubicBezTo>
                              <a:cubicBezTo>
                                <a:pt x="109" y="99"/>
                                <a:pt x="100" y="113"/>
                                <a:pt x="92" y="127"/>
                              </a:cubicBezTo>
                              <a:cubicBezTo>
                                <a:pt x="85" y="138"/>
                                <a:pt x="79" y="148"/>
                                <a:pt x="73" y="159"/>
                              </a:cubicBezTo>
                              <a:cubicBezTo>
                                <a:pt x="70" y="164"/>
                                <a:pt x="67" y="169"/>
                                <a:pt x="64" y="174"/>
                              </a:cubicBezTo>
                              <a:cubicBezTo>
                                <a:pt x="63" y="172"/>
                                <a:pt x="63" y="172"/>
                                <a:pt x="62" y="171"/>
                              </a:cubicBezTo>
                              <a:cubicBezTo>
                                <a:pt x="46" y="145"/>
                                <a:pt x="31" y="119"/>
                                <a:pt x="15" y="94"/>
                              </a:cubicBezTo>
                              <a:cubicBezTo>
                                <a:pt x="10" y="86"/>
                                <a:pt x="6" y="78"/>
                                <a:pt x="5" y="68"/>
                              </a:cubicBezTo>
                              <a:cubicBezTo>
                                <a:pt x="0" y="44"/>
                                <a:pt x="13" y="18"/>
                                <a:pt x="35" y="7"/>
                              </a:cubicBezTo>
                              <a:cubicBezTo>
                                <a:pt x="41" y="4"/>
                                <a:pt x="49" y="3"/>
                                <a:pt x="56" y="0"/>
                              </a:cubicBezTo>
                              <a:cubicBezTo>
                                <a:pt x="56" y="0"/>
                                <a:pt x="57" y="0"/>
                                <a:pt x="57" y="0"/>
                              </a:cubicBezTo>
                              <a:cubicBezTo>
                                <a:pt x="61" y="0"/>
                                <a:pt x="65" y="0"/>
                                <a:pt x="69" y="0"/>
                              </a:cubicBezTo>
                              <a:close/>
                              <a:moveTo>
                                <a:pt x="43" y="58"/>
                              </a:moveTo>
                              <a:cubicBezTo>
                                <a:pt x="41" y="71"/>
                                <a:pt x="53" y="80"/>
                                <a:pt x="63" y="80"/>
                              </a:cubicBezTo>
                              <a:cubicBezTo>
                                <a:pt x="76" y="80"/>
                                <a:pt x="86" y="70"/>
                                <a:pt x="86" y="58"/>
                              </a:cubicBezTo>
                              <a:cubicBezTo>
                                <a:pt x="86" y="46"/>
                                <a:pt x="76" y="36"/>
                                <a:pt x="64" y="36"/>
                              </a:cubicBezTo>
                              <a:cubicBezTo>
                                <a:pt x="51" y="36"/>
                                <a:pt x="43" y="45"/>
                                <a:pt x="43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D298E" id="Freeform 5" o:spid="_x0000_s1026" style="position:absolute;margin-left:-3.2pt;margin-top:148.6pt;width:9.45pt;height:1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" path="m69,v6,2,13,3,19,5c104,12,114,25,121,41v6,15,4,30,-4,44c109,99,100,113,92,127v-7,11,-13,21,-19,32c70,164,67,169,64,174v-1,-2,-1,-2,-2,-3c46,145,31,119,15,94,10,86,6,78,5,68,,44,13,18,35,7,41,4,49,3,56,v,,1,,1,c61,,65,,69,xm43,58c41,71,53,80,63,80,76,80,86,70,86,58,86,46,76,36,64,36,51,36,43,45,43,58xe" fillcolor="white [3212]" stroked="f">
                <v:path arrowok="t" o:connecttype="custom" o:connectlocs="65368,0;83368,4820;114631,39522;110841,81936;87157,122421;69157,153268;60631,167727;58736,164835;14210,90611;4737,65548;33158,6748;53052,0;54000,0;65368,0;40737,55909;59684,77116;81473,55909;60631,34702;40737,55909" o:connectangles="0,0,0,0,0,0,0,0,0,0,0,0,0,0,0,0,0,0,0"/>
                <o:lock v:ext="edit" verticies="t"/>
              </v:shape>
            </w:pict>
          </mc:Fallback>
        </mc:AlternateContent>
      </w:r>
      <w:r w:rsidR="00157EAE" w:rsidRPr="00901B4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AEC221" wp14:editId="79FDD70C">
                <wp:simplePos x="0" y="0"/>
                <wp:positionH relativeFrom="column">
                  <wp:posOffset>1984375</wp:posOffset>
                </wp:positionH>
                <wp:positionV relativeFrom="paragraph">
                  <wp:posOffset>1906270</wp:posOffset>
                </wp:positionV>
                <wp:extent cx="120015" cy="119380"/>
                <wp:effectExtent l="0" t="0" r="0" b="0"/>
                <wp:wrapNone/>
                <wp:docPr id="3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119380"/>
                        </a:xfrm>
                        <a:custGeom>
                          <a:avLst/>
                          <a:gdLst>
                            <a:gd name="T0" fmla="*/ 10 w 49"/>
                            <a:gd name="T1" fmla="*/ 0 h 49"/>
                            <a:gd name="T2" fmla="*/ 12 w 49"/>
                            <a:gd name="T3" fmla="*/ 2 h 49"/>
                            <a:gd name="T4" fmla="*/ 17 w 49"/>
                            <a:gd name="T5" fmla="*/ 11 h 49"/>
                            <a:gd name="T6" fmla="*/ 16 w 49"/>
                            <a:gd name="T7" fmla="*/ 16 h 49"/>
                            <a:gd name="T8" fmla="*/ 14 w 49"/>
                            <a:gd name="T9" fmla="*/ 18 h 49"/>
                            <a:gd name="T10" fmla="*/ 14 w 49"/>
                            <a:gd name="T11" fmla="*/ 19 h 49"/>
                            <a:gd name="T12" fmla="*/ 18 w 49"/>
                            <a:gd name="T13" fmla="*/ 25 h 49"/>
                            <a:gd name="T14" fmla="*/ 27 w 49"/>
                            <a:gd name="T15" fmla="*/ 34 h 49"/>
                            <a:gd name="T16" fmla="*/ 27 w 49"/>
                            <a:gd name="T17" fmla="*/ 34 h 49"/>
                            <a:gd name="T18" fmla="*/ 32 w 49"/>
                            <a:gd name="T19" fmla="*/ 33 h 49"/>
                            <a:gd name="T20" fmla="*/ 33 w 49"/>
                            <a:gd name="T21" fmla="*/ 32 h 49"/>
                            <a:gd name="T22" fmla="*/ 37 w 49"/>
                            <a:gd name="T23" fmla="*/ 31 h 49"/>
                            <a:gd name="T24" fmla="*/ 47 w 49"/>
                            <a:gd name="T25" fmla="*/ 37 h 49"/>
                            <a:gd name="T26" fmla="*/ 48 w 49"/>
                            <a:gd name="T27" fmla="*/ 41 h 49"/>
                            <a:gd name="T28" fmla="*/ 41 w 49"/>
                            <a:gd name="T29" fmla="*/ 47 h 49"/>
                            <a:gd name="T30" fmla="*/ 36 w 49"/>
                            <a:gd name="T31" fmla="*/ 49 h 49"/>
                            <a:gd name="T32" fmla="*/ 27 w 49"/>
                            <a:gd name="T33" fmla="*/ 46 h 49"/>
                            <a:gd name="T34" fmla="*/ 13 w 49"/>
                            <a:gd name="T35" fmla="*/ 35 h 49"/>
                            <a:gd name="T36" fmla="*/ 4 w 49"/>
                            <a:gd name="T37" fmla="*/ 23 h 49"/>
                            <a:gd name="T38" fmla="*/ 0 w 49"/>
                            <a:gd name="T39" fmla="*/ 13 h 49"/>
                            <a:gd name="T40" fmla="*/ 0 w 49"/>
                            <a:gd name="T41" fmla="*/ 13 h 49"/>
                            <a:gd name="T42" fmla="*/ 0 w 49"/>
                            <a:gd name="T43" fmla="*/ 10 h 49"/>
                            <a:gd name="T44" fmla="*/ 2 w 49"/>
                            <a:gd name="T45" fmla="*/ 6 h 49"/>
                            <a:gd name="T46" fmla="*/ 7 w 49"/>
                            <a:gd name="T47" fmla="*/ 1 h 49"/>
                            <a:gd name="T48" fmla="*/ 9 w 49"/>
                            <a:gd name="T49" fmla="*/ 0 h 49"/>
                            <a:gd name="T50" fmla="*/ 10 w 49"/>
                            <a:gd name="T5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10" y="0"/>
                              </a:moveTo>
                              <a:cubicBezTo>
                                <a:pt x="11" y="1"/>
                                <a:pt x="12" y="1"/>
                                <a:pt x="12" y="2"/>
                              </a:cubicBezTo>
                              <a:cubicBezTo>
                                <a:pt x="14" y="5"/>
                                <a:pt x="15" y="8"/>
                                <a:pt x="17" y="11"/>
                              </a:cubicBezTo>
                              <a:cubicBezTo>
                                <a:pt x="18" y="13"/>
                                <a:pt x="18" y="14"/>
                                <a:pt x="16" y="16"/>
                              </a:cubicBezTo>
                              <a:cubicBezTo>
                                <a:pt x="16" y="16"/>
                                <a:pt x="15" y="17"/>
                                <a:pt x="14" y="18"/>
                              </a:cubicBezTo>
                              <a:cubicBezTo>
                                <a:pt x="14" y="18"/>
                                <a:pt x="14" y="18"/>
                                <a:pt x="14" y="19"/>
                              </a:cubicBezTo>
                              <a:cubicBezTo>
                                <a:pt x="15" y="22"/>
                                <a:pt x="16" y="24"/>
                                <a:pt x="18" y="25"/>
                              </a:cubicBezTo>
                              <a:cubicBezTo>
                                <a:pt x="21" y="28"/>
                                <a:pt x="23" y="31"/>
                                <a:pt x="27" y="34"/>
                              </a:cubicBezTo>
                              <a:cubicBezTo>
                                <a:pt x="27" y="34"/>
                                <a:pt x="27" y="34"/>
                                <a:pt x="27" y="34"/>
                              </a:cubicBezTo>
                              <a:cubicBezTo>
                                <a:pt x="30" y="35"/>
                                <a:pt x="30" y="35"/>
                                <a:pt x="32" y="33"/>
                              </a:cubicBezTo>
                              <a:cubicBezTo>
                                <a:pt x="33" y="33"/>
                                <a:pt x="33" y="32"/>
                                <a:pt x="33" y="32"/>
                              </a:cubicBezTo>
                              <a:cubicBezTo>
                                <a:pt x="35" y="31"/>
                                <a:pt x="36" y="30"/>
                                <a:pt x="37" y="31"/>
                              </a:cubicBezTo>
                              <a:cubicBezTo>
                                <a:pt x="41" y="33"/>
                                <a:pt x="44" y="35"/>
                                <a:pt x="47" y="37"/>
                              </a:cubicBezTo>
                              <a:cubicBezTo>
                                <a:pt x="49" y="38"/>
                                <a:pt x="49" y="39"/>
                                <a:pt x="48" y="41"/>
                              </a:cubicBezTo>
                              <a:cubicBezTo>
                                <a:pt x="45" y="43"/>
                                <a:pt x="43" y="45"/>
                                <a:pt x="41" y="47"/>
                              </a:cubicBezTo>
                              <a:cubicBezTo>
                                <a:pt x="40" y="49"/>
                                <a:pt x="38" y="49"/>
                                <a:pt x="36" y="49"/>
                              </a:cubicBezTo>
                              <a:cubicBezTo>
                                <a:pt x="33" y="48"/>
                                <a:pt x="30" y="47"/>
                                <a:pt x="27" y="46"/>
                              </a:cubicBezTo>
                              <a:cubicBezTo>
                                <a:pt x="21" y="43"/>
                                <a:pt x="17" y="40"/>
                                <a:pt x="13" y="35"/>
                              </a:cubicBezTo>
                              <a:cubicBezTo>
                                <a:pt x="9" y="32"/>
                                <a:pt x="6" y="28"/>
                                <a:pt x="4" y="23"/>
                              </a:cubicBezTo>
                              <a:cubicBezTo>
                                <a:pt x="2" y="20"/>
                                <a:pt x="0" y="17"/>
                                <a:pt x="0" y="13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2"/>
                                <a:pt x="0" y="11"/>
                                <a:pt x="0" y="10"/>
                              </a:cubicBezTo>
                              <a:cubicBezTo>
                                <a:pt x="0" y="9"/>
                                <a:pt x="1" y="8"/>
                                <a:pt x="2" y="6"/>
                              </a:cubicBezTo>
                              <a:cubicBezTo>
                                <a:pt x="4" y="5"/>
                                <a:pt x="6" y="3"/>
                                <a:pt x="7" y="1"/>
                              </a:cubicBezTo>
                              <a:cubicBezTo>
                                <a:pt x="8" y="1"/>
                                <a:pt x="9" y="0"/>
                                <a:pt x="9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B6C66" id="Freeform 12" o:spid="_x0000_s1026" style="position:absolute;margin-left:156.25pt;margin-top:150.1pt;width:9.45pt;height:9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" path="m10,v1,1,2,1,2,2c14,5,15,8,17,11v1,2,1,3,-1,5c16,16,15,17,14,18v,,,,,1c15,22,16,24,18,25v3,3,5,6,9,9c27,34,27,34,27,34v3,1,3,1,5,-1c33,33,33,32,33,32v2,-1,3,-2,4,-1c41,33,44,35,47,37v2,1,2,2,1,4c45,43,43,45,41,47v-1,2,-3,2,-5,2c33,48,30,47,27,46,21,43,17,40,13,35,9,32,6,28,4,23,2,20,,17,,13v,,,,,c,12,,11,,10,,9,1,8,2,6,4,5,6,3,7,1,8,1,9,,9,v1,,1,,1,xe" fillcolor="white [3212]" stroked="f">
                <v:path arrowok="t" o:connecttype="custom" o:connectlocs="24493,0;29391,4873;41638,26800;39189,38981;34290,43854;34290,46290;44087,60908;66131,82835;66131,82835;78377,80399;80826,77962;90624,75526;115116,90144;117566,99889;100421,114507;88174,119380;66131,112071;31841,85271;9797,56036;0,31672;0,31672;0,24363;4899,14618;17145,2436;22044,0;24493,0" o:connectangles="0,0,0,0,0,0,0,0,0,0,0,0,0,0,0,0,0,0,0,0,0,0,0,0,0,0"/>
              </v:shape>
            </w:pict>
          </mc:Fallback>
        </mc:AlternateContent>
      </w:r>
      <w:r w:rsidR="00157EAE" w:rsidRPr="00901B4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367409" wp14:editId="6B94AFB7">
                <wp:simplePos x="0" y="0"/>
                <wp:positionH relativeFrom="column">
                  <wp:posOffset>3841115</wp:posOffset>
                </wp:positionH>
                <wp:positionV relativeFrom="paragraph">
                  <wp:posOffset>1916430</wp:posOffset>
                </wp:positionV>
                <wp:extent cx="120015" cy="87630"/>
                <wp:effectExtent l="0" t="0" r="0" b="1270"/>
                <wp:wrapNone/>
                <wp:docPr id="3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0015" cy="87630"/>
                        </a:xfrm>
                        <a:custGeom>
                          <a:avLst/>
                          <a:gdLst>
                            <a:gd name="T0" fmla="*/ 41 w 82"/>
                            <a:gd name="T1" fmla="*/ 40 h 57"/>
                            <a:gd name="T2" fmla="*/ 31 w 82"/>
                            <a:gd name="T3" fmla="*/ 31 h 57"/>
                            <a:gd name="T4" fmla="*/ 2 w 82"/>
                            <a:gd name="T5" fmla="*/ 56 h 57"/>
                            <a:gd name="T6" fmla="*/ 6 w 82"/>
                            <a:gd name="T7" fmla="*/ 57 h 57"/>
                            <a:gd name="T8" fmla="*/ 76 w 82"/>
                            <a:gd name="T9" fmla="*/ 57 h 57"/>
                            <a:gd name="T10" fmla="*/ 80 w 82"/>
                            <a:gd name="T11" fmla="*/ 56 h 57"/>
                            <a:gd name="T12" fmla="*/ 51 w 82"/>
                            <a:gd name="T13" fmla="*/ 31 h 57"/>
                            <a:gd name="T14" fmla="*/ 41 w 82"/>
                            <a:gd name="T15" fmla="*/ 40 h 57"/>
                            <a:gd name="T16" fmla="*/ 80 w 82"/>
                            <a:gd name="T17" fmla="*/ 1 h 57"/>
                            <a:gd name="T18" fmla="*/ 76 w 82"/>
                            <a:gd name="T19" fmla="*/ 0 h 57"/>
                            <a:gd name="T20" fmla="*/ 6 w 82"/>
                            <a:gd name="T21" fmla="*/ 0 h 57"/>
                            <a:gd name="T22" fmla="*/ 2 w 82"/>
                            <a:gd name="T23" fmla="*/ 1 h 57"/>
                            <a:gd name="T24" fmla="*/ 41 w 82"/>
                            <a:gd name="T25" fmla="*/ 34 h 57"/>
                            <a:gd name="T26" fmla="*/ 80 w 82"/>
                            <a:gd name="T27" fmla="*/ 1 h 57"/>
                            <a:gd name="T28" fmla="*/ 0 w 82"/>
                            <a:gd name="T29" fmla="*/ 5 h 57"/>
                            <a:gd name="T30" fmla="*/ 0 w 82"/>
                            <a:gd name="T31" fmla="*/ 52 h 57"/>
                            <a:gd name="T32" fmla="*/ 28 w 82"/>
                            <a:gd name="T33" fmla="*/ 29 h 57"/>
                            <a:gd name="T34" fmla="*/ 0 w 82"/>
                            <a:gd name="T35" fmla="*/ 5 h 57"/>
                            <a:gd name="T36" fmla="*/ 54 w 82"/>
                            <a:gd name="T37" fmla="*/ 29 h 57"/>
                            <a:gd name="T38" fmla="*/ 82 w 82"/>
                            <a:gd name="T39" fmla="*/ 52 h 57"/>
                            <a:gd name="T40" fmla="*/ 82 w 82"/>
                            <a:gd name="T41" fmla="*/ 5 h 57"/>
                            <a:gd name="T42" fmla="*/ 54 w 82"/>
                            <a:gd name="T43" fmla="*/ 29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2" h="57">
                              <a:moveTo>
                                <a:pt x="41" y="40"/>
                              </a:moveTo>
                              <a:cubicBezTo>
                                <a:pt x="31" y="31"/>
                                <a:pt x="31" y="31"/>
                                <a:pt x="31" y="31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3" y="57"/>
                                <a:pt x="4" y="57"/>
                                <a:pt x="6" y="57"/>
                              </a:cubicBezTo>
                              <a:cubicBezTo>
                                <a:pt x="76" y="57"/>
                                <a:pt x="76" y="57"/>
                                <a:pt x="76" y="57"/>
                              </a:cubicBezTo>
                              <a:cubicBezTo>
                                <a:pt x="78" y="57"/>
                                <a:pt x="79" y="57"/>
                                <a:pt x="80" y="56"/>
                              </a:cubicBezTo>
                              <a:cubicBezTo>
                                <a:pt x="51" y="31"/>
                                <a:pt x="51" y="31"/>
                                <a:pt x="51" y="31"/>
                              </a:cubicBezTo>
                              <a:lnTo>
                                <a:pt x="41" y="40"/>
                              </a:lnTo>
                              <a:close/>
                              <a:moveTo>
                                <a:pt x="80" y="1"/>
                              </a:moveTo>
                              <a:cubicBezTo>
                                <a:pt x="79" y="0"/>
                                <a:pt x="78" y="0"/>
                                <a:pt x="76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41" y="34"/>
                                <a:pt x="41" y="34"/>
                                <a:pt x="41" y="34"/>
                              </a:cubicBezTo>
                              <a:lnTo>
                                <a:pt x="80" y="1"/>
                              </a:lnTo>
                              <a:close/>
                              <a:moveTo>
                                <a:pt x="0" y="5"/>
                              </a:move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8" y="29"/>
                                <a:pt x="28" y="29"/>
                                <a:pt x="28" y="29"/>
                              </a:cubicBezTo>
                              <a:lnTo>
                                <a:pt x="0" y="5"/>
                              </a:lnTo>
                              <a:close/>
                              <a:moveTo>
                                <a:pt x="54" y="29"/>
                              </a:moveTo>
                              <a:cubicBezTo>
                                <a:pt x="82" y="52"/>
                                <a:pt x="82" y="52"/>
                                <a:pt x="82" y="52"/>
                              </a:cubicBezTo>
                              <a:cubicBezTo>
                                <a:pt x="82" y="5"/>
                                <a:pt x="82" y="5"/>
                                <a:pt x="82" y="5"/>
                              </a:cubicBezTo>
                              <a:lnTo>
                                <a:pt x="54" y="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8438D" id="Freeform 6" o:spid="_x0000_s1026" style="position:absolute;margin-left:302.45pt;margin-top:150.9pt;width:9.45pt;height:6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" path="m41,40c31,31,31,31,31,31,2,56,2,56,2,56v1,1,2,1,4,1c76,57,76,57,76,57v2,,3,,4,-1c51,31,51,31,51,31l41,40xm80,1c79,,78,,76,,6,,6,,6,,4,,3,,2,1,41,34,41,34,41,34l80,1xm,5c,52,,52,,52,28,29,28,29,28,29l,5xm54,29c82,52,82,52,82,52,82,5,82,5,82,5l54,29xe" fillcolor="white [3212]" stroked="f">
                <v:path arrowok="t" o:connecttype="custom" o:connectlocs="60008,61495;45372,47658;2927,86093;8782,87630;111233,87630;117088,86093;74643,47658;60008,61495;117088,1537;111233,0;8782,0;2927,1537;60008,52271;117088,1537;0,7687;0,79943;40981,44584;0,7687;79034,44584;120015,79943;120015,7687;79034,44584" o:connectangles="0,0,0,0,0,0,0,0,0,0,0,0,0,0,0,0,0,0,0,0,0,0"/>
                <o:lock v:ext="edit" verticies="t"/>
              </v:shape>
            </w:pict>
          </mc:Fallback>
        </mc:AlternateContent>
      </w:r>
      <w:r w:rsidR="00157EA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9CA7D18" wp14:editId="7F7E45A0">
                <wp:simplePos x="0" y="0"/>
                <wp:positionH relativeFrom="column">
                  <wp:posOffset>3997325</wp:posOffset>
                </wp:positionH>
                <wp:positionV relativeFrom="paragraph">
                  <wp:posOffset>1820545</wp:posOffset>
                </wp:positionV>
                <wp:extent cx="1794652" cy="25041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52" cy="250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FE861" w14:textId="179DFDE7" w:rsidR="00901B47" w:rsidRPr="00157EAE" w:rsidRDefault="00E9562C">
                            <w:pPr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>saalumsaalum@gmail</w:t>
                            </w:r>
                            <w:r w:rsidR="00BD18C4" w:rsidRPr="00157EAE"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7D18" id="Text Box 22" o:spid="_x0000_s1034" type="#_x0000_t202" style="position:absolute;margin-left:314.75pt;margin-top:143.35pt;width:141.3pt;height:19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0efgAIAAGsFAAAOAAAAZHJzL2Uyb0RvYy54bWysVEtPGzEQvlfqf7B8L5ukCY+IDUpBVJUQ&#10;oELF2fHaZFXb49qT7Ka/nr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" filled="f" stroked="f" strokeweight=".5pt">
                <v:textbox>
                  <w:txbxContent>
                    <w:p w14:paraId="713FE861" w14:textId="179DFDE7" w:rsidR="00901B47" w:rsidRPr="00157EAE" w:rsidRDefault="00E9562C">
                      <w:pPr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>saalumsaalum@gmail</w:t>
                      </w:r>
                      <w:r w:rsidR="00BD18C4" w:rsidRPr="00157EAE"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157EA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F1B1B6D" wp14:editId="2734EEB2">
                <wp:simplePos x="0" y="0"/>
                <wp:positionH relativeFrom="column">
                  <wp:posOffset>118110</wp:posOffset>
                </wp:positionH>
                <wp:positionV relativeFrom="paragraph">
                  <wp:posOffset>1779270</wp:posOffset>
                </wp:positionV>
                <wp:extent cx="1638935" cy="415925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93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CC5D5" w14:textId="05CE01D2" w:rsidR="00BD18C4" w:rsidRPr="00157EAE" w:rsidRDefault="00E9562C" w:rsidP="00234343">
                            <w:pPr>
                              <w:spacing w:after="0" w:line="240" w:lineRule="exact"/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>Mbamba</w:t>
                            </w:r>
                            <w:proofErr w:type="spellEnd"/>
                            <w:r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 xml:space="preserve">, Kaffrine, </w:t>
                            </w:r>
                            <w:r w:rsidR="00BD18C4" w:rsidRPr="00157EAE">
                              <w:rPr>
                                <w:rFonts w:ascii="Maven Pro" w:hAnsi="Maven Pro"/>
                                <w:color w:val="FFFFFF" w:themeColor="background1"/>
                                <w:spacing w:val="17"/>
                                <w:sz w:val="18"/>
                                <w:szCs w:val="20"/>
                                <w:lang w:val="fr-FR"/>
                              </w:rPr>
                              <w:t>Sénégal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1B6D" id="Text Box 20" o:spid="_x0000_s1035" type="#_x0000_t202" style="position:absolute;margin-left:9.3pt;margin-top:140.1pt;width:129.05pt;height:3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" filled="f" stroked="f" strokeweight=".5pt">
                <v:textbox>
                  <w:txbxContent>
                    <w:p w14:paraId="289CC5D5" w14:textId="05CE01D2" w:rsidR="00BD18C4" w:rsidRPr="00157EAE" w:rsidRDefault="00E9562C" w:rsidP="00234343">
                      <w:pPr>
                        <w:spacing w:after="0" w:line="240" w:lineRule="exact"/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>Mbamba</w:t>
                      </w:r>
                      <w:proofErr w:type="spellEnd"/>
                      <w:r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 xml:space="preserve">, Kaffrine, </w:t>
                      </w:r>
                      <w:r w:rsidR="00BD18C4" w:rsidRPr="00157EAE">
                        <w:rPr>
                          <w:rFonts w:ascii="Maven Pro" w:hAnsi="Maven Pro"/>
                          <w:color w:val="FFFFFF" w:themeColor="background1"/>
                          <w:spacing w:val="17"/>
                          <w:sz w:val="18"/>
                          <w:szCs w:val="20"/>
                          <w:lang w:val="fr-FR"/>
                        </w:rPr>
                        <w:t>Sénégal</w:t>
                      </w:r>
                    </w:p>
                  </w:txbxContent>
                </v:textbox>
              </v:shape>
            </w:pict>
          </mc:Fallback>
        </mc:AlternateContent>
      </w:r>
      <w:r w:rsidR="001660A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5047B56" wp14:editId="7D536E88">
                <wp:simplePos x="0" y="0"/>
                <wp:positionH relativeFrom="column">
                  <wp:posOffset>2318656</wp:posOffset>
                </wp:positionH>
                <wp:positionV relativeFrom="paragraph">
                  <wp:posOffset>2803616</wp:posOffset>
                </wp:positionV>
                <wp:extent cx="3187337" cy="254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337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B09FE" w14:textId="0F510766" w:rsidR="009D2E4E" w:rsidRPr="00844E8F" w:rsidRDefault="00595DEA">
                            <w:pPr>
                              <w:rPr>
                                <w:rFonts w:ascii="Maven Pro Medium" w:hAnsi="Maven Pro Medium"/>
                                <w:b/>
                                <w:color w:val="2D2D2F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44E8F">
                              <w:rPr>
                                <w:rFonts w:ascii="Maven Pro Medium" w:hAnsi="Maven Pro Medium"/>
                                <w:b/>
                                <w:color w:val="2D2D2F"/>
                                <w:spacing w:val="8"/>
                                <w:sz w:val="20"/>
                                <w:szCs w:val="20"/>
                              </w:rPr>
                              <w:t xml:space="preserve">Enseignant </w:t>
                            </w:r>
                            <w:r w:rsidR="009D2E4E" w:rsidRPr="00844E8F">
                              <w:rPr>
                                <w:rFonts w:ascii="Maven Pro Medium" w:hAnsi="Maven Pro Medium"/>
                                <w:b/>
                                <w:color w:val="2D2D2F"/>
                                <w:spacing w:val="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844E8F">
                              <w:rPr>
                                <w:rFonts w:ascii="Maven Pro Medium" w:hAnsi="Maven Pro Medium"/>
                                <w:b/>
                                <w:color w:val="2D2D2F"/>
                                <w:spacing w:val="8"/>
                                <w:sz w:val="20"/>
                                <w:szCs w:val="20"/>
                              </w:rPr>
                              <w:t>IEF de Kaffrine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B56" id="Text Box 13" o:spid="_x0000_s1036" type="#_x0000_t202" style="position:absolute;margin-left:182.55pt;margin-top:220.75pt;width:250.95pt;height:20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" filled="f" stroked="f" strokeweight=".5pt">
                <v:textbox>
                  <w:txbxContent>
                    <w:p w14:paraId="424B09FE" w14:textId="0F510766" w:rsidR="009D2E4E" w:rsidRPr="00844E8F" w:rsidRDefault="00595DEA">
                      <w:pPr>
                        <w:rPr>
                          <w:rFonts w:ascii="Maven Pro Medium" w:hAnsi="Maven Pro Medium"/>
                          <w:b/>
                          <w:color w:val="2D2D2F"/>
                          <w:spacing w:val="8"/>
                          <w:sz w:val="20"/>
                          <w:szCs w:val="20"/>
                        </w:rPr>
                      </w:pPr>
                      <w:r w:rsidRPr="00844E8F">
                        <w:rPr>
                          <w:rFonts w:ascii="Maven Pro Medium" w:hAnsi="Maven Pro Medium"/>
                          <w:b/>
                          <w:color w:val="2D2D2F"/>
                          <w:spacing w:val="8"/>
                          <w:sz w:val="20"/>
                          <w:szCs w:val="20"/>
                        </w:rPr>
                        <w:t xml:space="preserve">Enseignant </w:t>
                      </w:r>
                      <w:r w:rsidR="009D2E4E" w:rsidRPr="00844E8F">
                        <w:rPr>
                          <w:rFonts w:ascii="Maven Pro Medium" w:hAnsi="Maven Pro Medium"/>
                          <w:b/>
                          <w:color w:val="2D2D2F"/>
                          <w:spacing w:val="8"/>
                          <w:sz w:val="20"/>
                          <w:szCs w:val="20"/>
                        </w:rPr>
                        <w:t xml:space="preserve">| </w:t>
                      </w:r>
                      <w:r w:rsidRPr="00844E8F">
                        <w:rPr>
                          <w:rFonts w:ascii="Maven Pro Medium" w:hAnsi="Maven Pro Medium"/>
                          <w:b/>
                          <w:color w:val="2D2D2F"/>
                          <w:spacing w:val="8"/>
                          <w:sz w:val="20"/>
                          <w:szCs w:val="20"/>
                        </w:rPr>
                        <w:t>IEF de Kaffrine</w:t>
                      </w:r>
                    </w:p>
                  </w:txbxContent>
                </v:textbox>
              </v:shape>
            </w:pict>
          </mc:Fallback>
        </mc:AlternateContent>
      </w:r>
      <w:r w:rsidR="004008C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EC076A8" wp14:editId="1926E03A">
                <wp:simplePos x="0" y="0"/>
                <wp:positionH relativeFrom="column">
                  <wp:posOffset>2321560</wp:posOffset>
                </wp:positionH>
                <wp:positionV relativeFrom="paragraph">
                  <wp:posOffset>3036534</wp:posOffset>
                </wp:positionV>
                <wp:extent cx="1805940" cy="2387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035EC" w14:textId="20D8A7EE" w:rsidR="009D2E4E" w:rsidRPr="009D2E4E" w:rsidRDefault="00595DEA">
                            <w:pPr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20"/>
                              </w:rPr>
                              <w:t>2017</w:t>
                            </w:r>
                            <w:r w:rsidR="00E3559A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20"/>
                              </w:rPr>
                              <w:t>–</w:t>
                            </w:r>
                            <w:r w:rsidR="00B5565F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20"/>
                              </w:rPr>
                              <w:t>Actuel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76A8" id="Text Box 14" o:spid="_x0000_s1037" type="#_x0000_t202" style="position:absolute;margin-left:182.8pt;margin-top:239.1pt;width:142.2pt;height:1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" filled="f" stroked="f" strokeweight=".5pt">
                <v:textbox>
                  <w:txbxContent>
                    <w:p w14:paraId="43A035EC" w14:textId="20D8A7EE" w:rsidR="009D2E4E" w:rsidRPr="009D2E4E" w:rsidRDefault="00595DEA">
                      <w:pPr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20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20"/>
                        </w:rPr>
                        <w:t>2017</w:t>
                      </w:r>
                      <w:r w:rsidR="00E3559A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20"/>
                        </w:rPr>
                        <w:t>–</w:t>
                      </w:r>
                      <w:r w:rsidR="00B5565F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20"/>
                        </w:rPr>
                        <w:t>Actuel</w:t>
                      </w:r>
                    </w:p>
                  </w:txbxContent>
                </v:textbox>
              </v:shape>
            </w:pict>
          </mc:Fallback>
        </mc:AlternateContent>
      </w:r>
    </w:p>
    <w:p w14:paraId="196A8682" w14:textId="77777777" w:rsidR="00595DEA" w:rsidRPr="00595DEA" w:rsidRDefault="00595DEA" w:rsidP="00595DEA"/>
    <w:p w14:paraId="50E74F6E" w14:textId="77777777" w:rsidR="00595DEA" w:rsidRPr="00595DEA" w:rsidRDefault="00595DEA" w:rsidP="00595DEA"/>
    <w:p w14:paraId="0F1EA715" w14:textId="77777777" w:rsidR="00595DEA" w:rsidRPr="00595DEA" w:rsidRDefault="00595DEA" w:rsidP="00595DEA"/>
    <w:p w14:paraId="64A3E320" w14:textId="77777777" w:rsidR="00595DEA" w:rsidRPr="00595DEA" w:rsidRDefault="00595DEA" w:rsidP="00595DEA"/>
    <w:p w14:paraId="6FA8AEA2" w14:textId="77777777" w:rsidR="00595DEA" w:rsidRPr="00595DEA" w:rsidRDefault="00595DEA" w:rsidP="00595DEA"/>
    <w:p w14:paraId="02D9F891" w14:textId="77777777" w:rsidR="00595DEA" w:rsidRPr="00595DEA" w:rsidRDefault="00595DEA" w:rsidP="00595DEA"/>
    <w:p w14:paraId="424A0D2E" w14:textId="77777777" w:rsidR="00595DEA" w:rsidRPr="00595DEA" w:rsidRDefault="00595DEA" w:rsidP="00595DEA"/>
    <w:p w14:paraId="4C0B1934" w14:textId="77777777" w:rsidR="00595DEA" w:rsidRPr="00595DEA" w:rsidRDefault="00595DEA" w:rsidP="00595DEA"/>
    <w:p w14:paraId="0E06D9CD" w14:textId="77777777" w:rsidR="00595DEA" w:rsidRPr="00595DEA" w:rsidRDefault="00595DEA" w:rsidP="00595DEA"/>
    <w:p w14:paraId="04F38209" w14:textId="21BDCC45" w:rsidR="00844E8F" w:rsidRDefault="00595DEA" w:rsidP="00595DEA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771FD37" wp14:editId="2FDF9132">
                <wp:simplePos x="0" y="0"/>
                <wp:positionH relativeFrom="column">
                  <wp:posOffset>-541655</wp:posOffset>
                </wp:positionH>
                <wp:positionV relativeFrom="paragraph">
                  <wp:posOffset>2991485</wp:posOffset>
                </wp:positionV>
                <wp:extent cx="2374900" cy="42481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9D617" w14:textId="4A100E59" w:rsidR="008612CD" w:rsidRPr="008612CD" w:rsidRDefault="00595DEA" w:rsidP="00177391">
                            <w:pPr>
                              <w:spacing w:line="260" w:lineRule="exact"/>
                              <w:jc w:val="center"/>
                              <w:rPr>
                                <w:rFonts w:ascii="Maven Pro" w:hAnsi="Maven Pro"/>
                                <w:color w:val="424241"/>
                                <w:spacing w:val="7"/>
                                <w:sz w:val="18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1"/>
                                <w:spacing w:val="7"/>
                                <w:sz w:val="18"/>
                                <w:szCs w:val="20"/>
                                <w:lang w:val="fr-FR"/>
                              </w:rPr>
                              <w:t>Lycée Babacar Cobar Ndao de Kaffrine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FD37" id="Text Box 82" o:spid="_x0000_s1038" type="#_x0000_t202" style="position:absolute;margin-left:-42.65pt;margin-top:235.55pt;width:187pt;height:33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" filled="f" stroked="f" strokeweight=".5pt">
                <v:textbox>
                  <w:txbxContent>
                    <w:p w14:paraId="4CF9D617" w14:textId="4A100E59" w:rsidR="008612CD" w:rsidRPr="008612CD" w:rsidRDefault="00595DEA" w:rsidP="00177391">
                      <w:pPr>
                        <w:spacing w:line="260" w:lineRule="exact"/>
                        <w:jc w:val="center"/>
                        <w:rPr>
                          <w:rFonts w:ascii="Maven Pro" w:hAnsi="Maven Pro"/>
                          <w:color w:val="424241"/>
                          <w:spacing w:val="7"/>
                          <w:sz w:val="18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1"/>
                          <w:spacing w:val="7"/>
                          <w:sz w:val="18"/>
                          <w:szCs w:val="20"/>
                          <w:lang w:val="fr-FR"/>
                        </w:rPr>
                        <w:t>Lycée Babacar Cobar Ndao de Kaffrine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DC1AB5D" wp14:editId="297F62E1">
                <wp:simplePos x="0" y="0"/>
                <wp:positionH relativeFrom="column">
                  <wp:posOffset>-615950</wp:posOffset>
                </wp:positionH>
                <wp:positionV relativeFrom="paragraph">
                  <wp:posOffset>2727325</wp:posOffset>
                </wp:positionV>
                <wp:extent cx="2375535" cy="3175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B2410" w14:textId="598A2A28" w:rsidR="008612CD" w:rsidRPr="00595DEA" w:rsidRDefault="00595DEA" w:rsidP="00177391">
                            <w:pPr>
                              <w:jc w:val="center"/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Baccalauréat en série L’1 </w:t>
                            </w:r>
                            <w:r w:rsidR="00E23EE9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="008612CD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201</w:t>
                            </w:r>
                            <w:r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AB5D" id="Text Box 81" o:spid="_x0000_s1039" type="#_x0000_t202" style="position:absolute;margin-left:-48.5pt;margin-top:214.75pt;width:187.05pt;height: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" filled="f" stroked="f" strokeweight=".5pt">
                <v:textbox>
                  <w:txbxContent>
                    <w:p w14:paraId="39FB2410" w14:textId="598A2A28" w:rsidR="008612CD" w:rsidRPr="00595DEA" w:rsidRDefault="00595DEA" w:rsidP="00177391">
                      <w:pPr>
                        <w:jc w:val="center"/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</w:pPr>
                      <w:r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Baccalauréat en série L’1 </w:t>
                      </w:r>
                      <w:r w:rsidR="00E23EE9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="008612CD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>201</w:t>
                      </w:r>
                      <w:r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A53FD8A" wp14:editId="51F34977">
                <wp:simplePos x="0" y="0"/>
                <wp:positionH relativeFrom="column">
                  <wp:posOffset>-621665</wp:posOffset>
                </wp:positionH>
                <wp:positionV relativeFrom="paragraph">
                  <wp:posOffset>2280920</wp:posOffset>
                </wp:positionV>
                <wp:extent cx="2374900" cy="42926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84427" w14:textId="527048A1" w:rsidR="00901B47" w:rsidRPr="008612CD" w:rsidRDefault="00595DEA" w:rsidP="00177391">
                            <w:pPr>
                              <w:spacing w:line="260" w:lineRule="exact"/>
                              <w:jc w:val="center"/>
                              <w:rPr>
                                <w:rFonts w:ascii="Maven Pro" w:hAnsi="Maven Pro"/>
                                <w:color w:val="424241"/>
                                <w:spacing w:val="7"/>
                                <w:sz w:val="18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1"/>
                                <w:spacing w:val="7"/>
                                <w:sz w:val="18"/>
                                <w:szCs w:val="20"/>
                                <w:lang w:val="fr-FR"/>
                              </w:rPr>
                              <w:t>Université Cheikh Anta Diop de Dakar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FD8A" id="Text Box 28" o:spid="_x0000_s1040" type="#_x0000_t202" style="position:absolute;margin-left:-48.95pt;margin-top:179.6pt;width:187pt;height:33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" filled="f" stroked="f" strokeweight=".5pt">
                <v:textbox>
                  <w:txbxContent>
                    <w:p w14:paraId="2B584427" w14:textId="527048A1" w:rsidR="00901B47" w:rsidRPr="008612CD" w:rsidRDefault="00595DEA" w:rsidP="00177391">
                      <w:pPr>
                        <w:spacing w:line="260" w:lineRule="exact"/>
                        <w:jc w:val="center"/>
                        <w:rPr>
                          <w:rFonts w:ascii="Maven Pro" w:hAnsi="Maven Pro"/>
                          <w:color w:val="424241"/>
                          <w:spacing w:val="7"/>
                          <w:sz w:val="18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1"/>
                          <w:spacing w:val="7"/>
                          <w:sz w:val="18"/>
                          <w:szCs w:val="20"/>
                          <w:lang w:val="fr-FR"/>
                        </w:rPr>
                        <w:t>Université Cheikh Anta Diop de Dakar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BC7D3C" wp14:editId="6E7EC716">
                <wp:simplePos x="0" y="0"/>
                <wp:positionH relativeFrom="column">
                  <wp:posOffset>-635000</wp:posOffset>
                </wp:positionH>
                <wp:positionV relativeFrom="paragraph">
                  <wp:posOffset>2030730</wp:posOffset>
                </wp:positionV>
                <wp:extent cx="2374900" cy="279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D86D" w14:textId="2A5324C2" w:rsidR="00901B47" w:rsidRPr="00595DEA" w:rsidRDefault="00D1520B" w:rsidP="00177391">
                            <w:pPr>
                              <w:jc w:val="center"/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Licence</w:t>
                            </w:r>
                            <w:r w:rsidR="008612CD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23EE9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="00595DEA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Anglais</w:t>
                            </w:r>
                            <w:r w:rsidR="00E3559A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23EE9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="00595DEA" w:rsidRPr="00595DEA">
                              <w:rPr>
                                <w:rFonts w:ascii="Maven Pro Medium" w:hAnsi="Maven Pro Medium"/>
                                <w:b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7D3C" id="Text Box 27" o:spid="_x0000_s1041" type="#_x0000_t202" style="position:absolute;margin-left:-50pt;margin-top:159.9pt;width:187pt;height:2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" filled="f" stroked="f" strokeweight=".5pt">
                <v:textbox>
                  <w:txbxContent>
                    <w:p w14:paraId="24B9D86D" w14:textId="2A5324C2" w:rsidR="00901B47" w:rsidRPr="00595DEA" w:rsidRDefault="00D1520B" w:rsidP="00177391">
                      <w:pPr>
                        <w:jc w:val="center"/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</w:pPr>
                      <w:r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>Licence</w:t>
                      </w:r>
                      <w:r w:rsidR="008612CD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23EE9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="00595DEA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>Anglais</w:t>
                      </w:r>
                      <w:r w:rsidR="00E3559A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23EE9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="00595DEA" w:rsidRPr="00595DEA">
                        <w:rPr>
                          <w:rFonts w:ascii="Maven Pro Medium" w:hAnsi="Maven Pro Medium"/>
                          <w:b/>
                          <w:color w:val="424241"/>
                          <w:sz w:val="20"/>
                          <w:szCs w:val="20"/>
                          <w:lang w:val="fr-FR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933265" wp14:editId="3D9DB92F">
                <wp:simplePos x="0" y="0"/>
                <wp:positionH relativeFrom="column">
                  <wp:posOffset>-631825</wp:posOffset>
                </wp:positionH>
                <wp:positionV relativeFrom="paragraph">
                  <wp:posOffset>1708785</wp:posOffset>
                </wp:positionV>
                <wp:extent cx="2375535" cy="3175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786A6" w14:textId="55970920" w:rsidR="00901B47" w:rsidRPr="008612CD" w:rsidRDefault="008612CD" w:rsidP="00177391">
                            <w:pPr>
                              <w:jc w:val="center"/>
                              <w:rPr>
                                <w:rFonts w:ascii="Maven Pro Medium" w:hAnsi="Maven Pro Medium"/>
                                <w:color w:val="3A5065"/>
                                <w:spacing w:val="24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3A5065"/>
                                <w:spacing w:val="24"/>
                                <w:sz w:val="26"/>
                                <w:szCs w:val="26"/>
                                <w:lang w:val="fr-FR"/>
                              </w:rPr>
                              <w:t>FORMATIO</w:t>
                            </w:r>
                            <w:r w:rsidR="00177391">
                              <w:rPr>
                                <w:rFonts w:ascii="Maven Pro Medium" w:hAnsi="Maven Pro Medium"/>
                                <w:color w:val="3A5065"/>
                                <w:spacing w:val="24"/>
                                <w:sz w:val="26"/>
                                <w:szCs w:val="26"/>
                                <w:lang w:val="fr-FR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33265" id="Text Box 26" o:spid="_x0000_s1042" type="#_x0000_t202" style="position:absolute;margin-left:-49.75pt;margin-top:134.55pt;width:187.05pt;height: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" filled="f" stroked="f" strokeweight=".5pt">
                <v:textbox>
                  <w:txbxContent>
                    <w:p w14:paraId="7BF786A6" w14:textId="55970920" w:rsidR="00901B47" w:rsidRPr="008612CD" w:rsidRDefault="008612CD" w:rsidP="00177391">
                      <w:pPr>
                        <w:jc w:val="center"/>
                        <w:rPr>
                          <w:rFonts w:ascii="Maven Pro Medium" w:hAnsi="Maven Pro Medium"/>
                          <w:color w:val="3A5065"/>
                          <w:spacing w:val="24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3A5065"/>
                          <w:spacing w:val="24"/>
                          <w:sz w:val="26"/>
                          <w:szCs w:val="26"/>
                          <w:lang w:val="fr-FR"/>
                        </w:rPr>
                        <w:t>FORMATIO</w:t>
                      </w:r>
                      <w:r w:rsidR="00177391">
                        <w:rPr>
                          <w:rFonts w:ascii="Maven Pro Medium" w:hAnsi="Maven Pro Medium"/>
                          <w:color w:val="3A5065"/>
                          <w:spacing w:val="24"/>
                          <w:sz w:val="26"/>
                          <w:szCs w:val="26"/>
                          <w:lang w:val="fr-FR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1548B1" wp14:editId="0AD3FDBA">
                <wp:simplePos x="0" y="0"/>
                <wp:positionH relativeFrom="column">
                  <wp:posOffset>-588010</wp:posOffset>
                </wp:positionH>
                <wp:positionV relativeFrom="paragraph">
                  <wp:posOffset>1577340</wp:posOffset>
                </wp:positionV>
                <wp:extent cx="2374900" cy="0"/>
                <wp:effectExtent l="0" t="0" r="2540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24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609CC" id="Straight Connector 35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pt,124.2pt" to="140.7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" strokecolor="#424241" strokeweight="1.5pt">
                <v:stroke joinstyle="miter"/>
              </v:line>
            </w:pict>
          </mc:Fallback>
        </mc:AlternateContent>
      </w:r>
    </w:p>
    <w:p w14:paraId="0D61B6B8" w14:textId="77777777" w:rsidR="00844E8F" w:rsidRPr="00844E8F" w:rsidRDefault="00844E8F" w:rsidP="00844E8F"/>
    <w:p w14:paraId="62488E8E" w14:textId="6E2361D5" w:rsidR="00844E8F" w:rsidRPr="00844E8F" w:rsidRDefault="000511D0" w:rsidP="00844E8F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0DE8CB5" wp14:editId="5E603564">
                <wp:simplePos x="0" y="0"/>
                <wp:positionH relativeFrom="column">
                  <wp:posOffset>2184400</wp:posOffset>
                </wp:positionH>
                <wp:positionV relativeFrom="paragraph">
                  <wp:posOffset>160020</wp:posOffset>
                </wp:positionV>
                <wp:extent cx="2434590" cy="1123950"/>
                <wp:effectExtent l="0" t="0" r="0" b="0"/>
                <wp:wrapNone/>
                <wp:docPr id="4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CD27E" w14:textId="53A4CE9E" w:rsidR="00844E8F" w:rsidRDefault="00844E8F" w:rsidP="000511D0">
                            <w:pPr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</w:pPr>
                            <w:r w:rsidRPr="00844E8F"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>Traduction Wolof – Français – Anglais</w:t>
                            </w:r>
                          </w:p>
                          <w:p w14:paraId="2BED37C3" w14:textId="54DBAC1D" w:rsidR="000511D0" w:rsidRDefault="000511D0" w:rsidP="000511D0">
                            <w:pPr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>Word, Excel, Powerpoint</w:t>
                            </w:r>
                          </w:p>
                          <w:p w14:paraId="74976135" w14:textId="22AC2E7C" w:rsidR="000511D0" w:rsidRPr="000511D0" w:rsidRDefault="000511D0" w:rsidP="000511D0">
                            <w:pPr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>Développement mobile Android avec flutter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8CB5" id="_x0000_s1043" type="#_x0000_t202" style="position:absolute;margin-left:172pt;margin-top:12.6pt;width:191.7pt;height:88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" filled="f" stroked="f" strokeweight=".5pt">
                <v:textbox>
                  <w:txbxContent>
                    <w:p w14:paraId="565CD27E" w14:textId="53A4CE9E" w:rsidR="00844E8F" w:rsidRDefault="00844E8F" w:rsidP="000511D0">
                      <w:pPr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</w:pPr>
                      <w:r w:rsidRPr="00844E8F"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>Traduction Wolof – Français – Anglais</w:t>
                      </w:r>
                    </w:p>
                    <w:p w14:paraId="2BED37C3" w14:textId="54DBAC1D" w:rsidR="000511D0" w:rsidRDefault="000511D0" w:rsidP="000511D0">
                      <w:pPr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>Word, Excel, Powerpoint</w:t>
                      </w:r>
                    </w:p>
                    <w:p w14:paraId="74976135" w14:textId="22AC2E7C" w:rsidR="000511D0" w:rsidRPr="000511D0" w:rsidRDefault="000511D0" w:rsidP="000511D0">
                      <w:pPr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>Développement mobile Android avec flutter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37CBC74" wp14:editId="103631C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503295" cy="28829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9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3F12" w14:textId="7BEB2318" w:rsidR="00B5565F" w:rsidRPr="008612CD" w:rsidRDefault="00B5565F" w:rsidP="00B5565F">
                            <w:pPr>
                              <w:rPr>
                                <w:rFonts w:ascii="Maven Pro Medium" w:hAnsi="Maven Pro Medium"/>
                                <w:color w:val="3A5065"/>
                                <w:spacing w:val="26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3A5065"/>
                                <w:spacing w:val="26"/>
                                <w:sz w:val="26"/>
                                <w:szCs w:val="26"/>
                                <w:lang w:val="fr-FR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CBC74" id="Text Box 84" o:spid="_x0000_s1044" type="#_x0000_t202" style="position:absolute;margin-left:224.65pt;margin-top:.5pt;width:275.85pt;height:22.7pt;z-index:2517027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" filled="f" stroked="f" strokeweight=".5pt">
                <v:textbox>
                  <w:txbxContent>
                    <w:p w14:paraId="47633F12" w14:textId="7BEB2318" w:rsidR="00B5565F" w:rsidRPr="008612CD" w:rsidRDefault="00B5565F" w:rsidP="00B5565F">
                      <w:pPr>
                        <w:rPr>
                          <w:rFonts w:ascii="Maven Pro Medium" w:hAnsi="Maven Pro Medium"/>
                          <w:color w:val="3A5065"/>
                          <w:spacing w:val="26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3A5065"/>
                          <w:spacing w:val="26"/>
                          <w:sz w:val="26"/>
                          <w:szCs w:val="26"/>
                          <w:lang w:val="fr-FR"/>
                        </w:rPr>
                        <w:t>COMPÉTENCES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D9CA1" w14:textId="7F40A5BE" w:rsidR="00844E8F" w:rsidRDefault="00844E8F" w:rsidP="00844E8F"/>
    <w:p w14:paraId="3695527E" w14:textId="0A680A61" w:rsidR="00B627DA" w:rsidRPr="00844E8F" w:rsidRDefault="000511D0" w:rsidP="00844E8F">
      <w:pPr>
        <w:jc w:val="center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E35942C" wp14:editId="2BD73318">
                <wp:simplePos x="0" y="0"/>
                <wp:positionH relativeFrom="margin">
                  <wp:align>right</wp:align>
                </wp:positionH>
                <wp:positionV relativeFrom="paragraph">
                  <wp:posOffset>1047750</wp:posOffset>
                </wp:positionV>
                <wp:extent cx="3503295" cy="288290"/>
                <wp:effectExtent l="0" t="0" r="0" b="0"/>
                <wp:wrapNone/>
                <wp:docPr id="46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9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D339A" w14:textId="677FAE74" w:rsidR="00844E8F" w:rsidRPr="008612CD" w:rsidRDefault="00843C10" w:rsidP="00844E8F">
                            <w:pPr>
                              <w:rPr>
                                <w:rFonts w:ascii="Maven Pro Medium" w:hAnsi="Maven Pro Medium"/>
                                <w:color w:val="3A5065"/>
                                <w:spacing w:val="26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3A5065"/>
                                <w:spacing w:val="26"/>
                                <w:sz w:val="26"/>
                                <w:szCs w:val="26"/>
                                <w:lang w:val="fr-FR"/>
                              </w:rPr>
                              <w:t>Réalisation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5942C" id="_x0000_s1045" type="#_x0000_t202" style="position:absolute;left:0;text-align:left;margin-left:224.65pt;margin-top:82.5pt;width:275.85pt;height:22.7pt;z-index:251722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" filled="f" stroked="f" strokeweight=".5pt">
                <v:textbox>
                  <w:txbxContent>
                    <w:p w14:paraId="3DCD339A" w14:textId="677FAE74" w:rsidR="00844E8F" w:rsidRPr="008612CD" w:rsidRDefault="00843C10" w:rsidP="00844E8F">
                      <w:pPr>
                        <w:rPr>
                          <w:rFonts w:ascii="Maven Pro Medium" w:hAnsi="Maven Pro Medium"/>
                          <w:color w:val="3A5065"/>
                          <w:spacing w:val="26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3A5065"/>
                          <w:spacing w:val="26"/>
                          <w:sz w:val="26"/>
                          <w:szCs w:val="26"/>
                          <w:lang w:val="fr-FR"/>
                        </w:rPr>
                        <w:t>Réalisation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DCD55CF" wp14:editId="5462EE86">
                <wp:simplePos x="0" y="0"/>
                <wp:positionH relativeFrom="margin">
                  <wp:posOffset>2040890</wp:posOffset>
                </wp:positionH>
                <wp:positionV relativeFrom="paragraph">
                  <wp:posOffset>1310005</wp:posOffset>
                </wp:positionV>
                <wp:extent cx="3496945" cy="2063750"/>
                <wp:effectExtent l="0" t="0" r="0" b="0"/>
                <wp:wrapNone/>
                <wp:docPr id="4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945" cy="206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A7BB4" w14:textId="0F49A384" w:rsidR="00843C10" w:rsidRPr="00843C10" w:rsidRDefault="00843C10" w:rsidP="000511D0">
                            <w:pPr>
                              <w:spacing w:after="0" w:line="320" w:lineRule="exact"/>
                              <w:rPr>
                                <w:rFonts w:ascii="Maven Pro" w:hAnsi="Maven Pro"/>
                                <w:b/>
                                <w:color w:val="424241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i/>
                                <w:color w:val="424241"/>
                                <w:szCs w:val="20"/>
                                <w:lang w:val="fr-FR"/>
                              </w:rPr>
                              <w:t xml:space="preserve">               </w:t>
                            </w:r>
                            <w:r w:rsidRPr="00843C10">
                              <w:rPr>
                                <w:rFonts w:ascii="Maven Pro" w:hAnsi="Maven Pro"/>
                                <w:b/>
                                <w:color w:val="424241"/>
                                <w:szCs w:val="20"/>
                                <w:lang w:val="fr-FR"/>
                              </w:rPr>
                              <w:t>Livres</w:t>
                            </w:r>
                          </w:p>
                          <w:p w14:paraId="48A63A56" w14:textId="5AD2A3A6" w:rsidR="00843C10" w:rsidRDefault="00843C10" w:rsidP="000511D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i/>
                                <w:color w:val="424241"/>
                                <w:szCs w:val="20"/>
                                <w:lang w:val="fr-FR"/>
                              </w:rPr>
                              <w:t xml:space="preserve">Tooli Saalum, </w:t>
                            </w:r>
                            <w:r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>Maître du jeu éditions, août 2022</w:t>
                            </w:r>
                          </w:p>
                          <w:p w14:paraId="396F8054" w14:textId="08A7DA26" w:rsidR="00843C10" w:rsidRPr="000511D0" w:rsidRDefault="00843C10" w:rsidP="00843C1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</w:pPr>
                            <w:r w:rsidRPr="000511D0">
                              <w:rPr>
                                <w:rFonts w:ascii="Maven Pro" w:hAnsi="Maven Pro"/>
                                <w:i/>
                                <w:color w:val="424241"/>
                                <w:szCs w:val="20"/>
                                <w:lang w:val="fr-FR"/>
                              </w:rPr>
                              <w:t xml:space="preserve">Dund gu teey ci kéew mu sell, </w:t>
                            </w:r>
                            <w:r w:rsidR="000511D0" w:rsidRPr="000511D0"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 xml:space="preserve">les </w:t>
                            </w:r>
                            <w:r w:rsidRPr="000511D0"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>éditions Mame Touty, janvier 2023</w:t>
                            </w:r>
                          </w:p>
                          <w:p w14:paraId="7AE96B03" w14:textId="77777777" w:rsidR="000511D0" w:rsidRPr="000511D0" w:rsidRDefault="000511D0" w:rsidP="000511D0">
                            <w:pPr>
                              <w:pStyle w:val="Paragraphedeliste"/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</w:pPr>
                          </w:p>
                          <w:p w14:paraId="7E2FDF4A" w14:textId="51319E39" w:rsidR="000511D0" w:rsidRPr="000511D0" w:rsidRDefault="000511D0" w:rsidP="000511D0">
                            <w:pPr>
                              <w:pStyle w:val="Paragraphedeliste"/>
                              <w:spacing w:line="320" w:lineRule="exact"/>
                              <w:rPr>
                                <w:rFonts w:ascii="Maven Pro" w:hAnsi="Maven Pro"/>
                                <w:b/>
                                <w:color w:val="424241"/>
                                <w:szCs w:val="20"/>
                              </w:rPr>
                            </w:pPr>
                            <w:r>
                              <w:rPr>
                                <w:rFonts w:ascii="Maven Pro" w:hAnsi="Maven Pro"/>
                                <w:b/>
                                <w:color w:val="424241"/>
                                <w:szCs w:val="20"/>
                              </w:rPr>
                              <w:t>Applications</w:t>
                            </w:r>
                          </w:p>
                          <w:p w14:paraId="3B78998C" w14:textId="170C8B9D" w:rsidR="00843C10" w:rsidRPr="000511D0" w:rsidRDefault="00843C10" w:rsidP="00843C1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</w:pPr>
                            <w:r w:rsidRPr="000511D0"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 xml:space="preserve">Xurratul hayni, publié </w:t>
                            </w:r>
                            <w:r w:rsidR="000511D0" w:rsidRPr="000511D0"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>sur G</w:t>
                            </w:r>
                            <w:r w:rsidR="000511D0">
                              <w:rPr>
                                <w:rFonts w:ascii="Maven Pro" w:hAnsi="Maven Pro"/>
                                <w:color w:val="424241"/>
                                <w:szCs w:val="20"/>
                                <w:lang w:val="fr-FR"/>
                              </w:rPr>
                              <w:t>oogle play store</w:t>
                            </w:r>
                          </w:p>
                          <w:p w14:paraId="6DF79ED7" w14:textId="04D005BB" w:rsidR="00843C10" w:rsidRDefault="00843C10" w:rsidP="00843C1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1"/>
                                <w:szCs w:val="20"/>
                              </w:rPr>
                              <w:t xml:space="preserve">Dictionnaire Wolof, publié sur Google play store </w:t>
                            </w:r>
                          </w:p>
                          <w:p w14:paraId="5754B517" w14:textId="5CD762B8" w:rsidR="000511D0" w:rsidRPr="00843C10" w:rsidRDefault="000511D0" w:rsidP="00843C1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rPr>
                                <w:rFonts w:ascii="Maven Pro" w:hAnsi="Maven Pro"/>
                                <w:color w:val="424241"/>
                                <w:szCs w:val="20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1"/>
                                <w:szCs w:val="20"/>
                              </w:rPr>
                              <w:t>1 nataal 4 waat, publié sur Google play 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55CF" id="_x0000_s1046" type="#_x0000_t202" style="position:absolute;left:0;text-align:left;margin-left:160.7pt;margin-top:103.15pt;width:275.35pt;height:162.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" filled="f" stroked="f" strokeweight=".5pt">
                <v:textbox>
                  <w:txbxContent>
                    <w:p w14:paraId="1DFA7BB4" w14:textId="0F49A384" w:rsidR="00843C10" w:rsidRPr="00843C10" w:rsidRDefault="00843C10" w:rsidP="000511D0">
                      <w:pPr>
                        <w:spacing w:after="0" w:line="320" w:lineRule="exact"/>
                        <w:rPr>
                          <w:rFonts w:ascii="Maven Pro" w:hAnsi="Maven Pro"/>
                          <w:b/>
                          <w:color w:val="424241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i/>
                          <w:color w:val="424241"/>
                          <w:szCs w:val="20"/>
                          <w:lang w:val="fr-FR"/>
                        </w:rPr>
                        <w:t xml:space="preserve">               </w:t>
                      </w:r>
                      <w:r w:rsidRPr="00843C10">
                        <w:rPr>
                          <w:rFonts w:ascii="Maven Pro" w:hAnsi="Maven Pro"/>
                          <w:b/>
                          <w:color w:val="424241"/>
                          <w:szCs w:val="20"/>
                          <w:lang w:val="fr-FR"/>
                        </w:rPr>
                        <w:t>Livres</w:t>
                      </w:r>
                    </w:p>
                    <w:p w14:paraId="48A63A56" w14:textId="5AD2A3A6" w:rsidR="00843C10" w:rsidRDefault="00843C10" w:rsidP="000511D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320" w:lineRule="exact"/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i/>
                          <w:color w:val="424241"/>
                          <w:szCs w:val="20"/>
                          <w:lang w:val="fr-FR"/>
                        </w:rPr>
                        <w:t xml:space="preserve">Tooli Saalum, </w:t>
                      </w:r>
                      <w:r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>Maître du jeu éditions, août 2022</w:t>
                      </w:r>
                    </w:p>
                    <w:p w14:paraId="396F8054" w14:textId="08A7DA26" w:rsidR="00843C10" w:rsidRPr="000511D0" w:rsidRDefault="00843C10" w:rsidP="00843C1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</w:pPr>
                      <w:r w:rsidRPr="000511D0">
                        <w:rPr>
                          <w:rFonts w:ascii="Maven Pro" w:hAnsi="Maven Pro"/>
                          <w:i/>
                          <w:color w:val="424241"/>
                          <w:szCs w:val="20"/>
                          <w:lang w:val="fr-FR"/>
                        </w:rPr>
                        <w:t xml:space="preserve">Dund gu teey ci kéew mu sell, </w:t>
                      </w:r>
                      <w:r w:rsidR="000511D0" w:rsidRPr="000511D0"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 xml:space="preserve">les </w:t>
                      </w:r>
                      <w:r w:rsidRPr="000511D0"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>éditions Mame Touty, janvier 2023</w:t>
                      </w:r>
                    </w:p>
                    <w:p w14:paraId="7AE96B03" w14:textId="77777777" w:rsidR="000511D0" w:rsidRPr="000511D0" w:rsidRDefault="000511D0" w:rsidP="000511D0">
                      <w:pPr>
                        <w:pStyle w:val="Paragraphedeliste"/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</w:pPr>
                    </w:p>
                    <w:p w14:paraId="7E2FDF4A" w14:textId="51319E39" w:rsidR="000511D0" w:rsidRPr="000511D0" w:rsidRDefault="000511D0" w:rsidP="000511D0">
                      <w:pPr>
                        <w:pStyle w:val="Paragraphedeliste"/>
                        <w:spacing w:line="320" w:lineRule="exact"/>
                        <w:rPr>
                          <w:rFonts w:ascii="Maven Pro" w:hAnsi="Maven Pro"/>
                          <w:b/>
                          <w:color w:val="424241"/>
                          <w:szCs w:val="20"/>
                        </w:rPr>
                      </w:pPr>
                      <w:r>
                        <w:rPr>
                          <w:rFonts w:ascii="Maven Pro" w:hAnsi="Maven Pro"/>
                          <w:b/>
                          <w:color w:val="424241"/>
                          <w:szCs w:val="20"/>
                        </w:rPr>
                        <w:t>Applications</w:t>
                      </w:r>
                    </w:p>
                    <w:p w14:paraId="3B78998C" w14:textId="170C8B9D" w:rsidR="00843C10" w:rsidRPr="000511D0" w:rsidRDefault="00843C10" w:rsidP="00843C1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</w:pPr>
                      <w:r w:rsidRPr="000511D0"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 xml:space="preserve">Xurratul hayni, publié </w:t>
                      </w:r>
                      <w:r w:rsidR="000511D0" w:rsidRPr="000511D0"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>sur G</w:t>
                      </w:r>
                      <w:r w:rsidR="000511D0">
                        <w:rPr>
                          <w:rFonts w:ascii="Maven Pro" w:hAnsi="Maven Pro"/>
                          <w:color w:val="424241"/>
                          <w:szCs w:val="20"/>
                          <w:lang w:val="fr-FR"/>
                        </w:rPr>
                        <w:t>oogle play store</w:t>
                      </w:r>
                    </w:p>
                    <w:p w14:paraId="6DF79ED7" w14:textId="04D005BB" w:rsidR="00843C10" w:rsidRDefault="00843C10" w:rsidP="00843C1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</w:rPr>
                      </w:pPr>
                      <w:r>
                        <w:rPr>
                          <w:rFonts w:ascii="Maven Pro" w:hAnsi="Maven Pro"/>
                          <w:color w:val="424241"/>
                          <w:szCs w:val="20"/>
                        </w:rPr>
                        <w:t xml:space="preserve">Dictionnaire Wolof, publié sur Google play store </w:t>
                      </w:r>
                    </w:p>
                    <w:p w14:paraId="5754B517" w14:textId="5CD762B8" w:rsidR="000511D0" w:rsidRPr="00843C10" w:rsidRDefault="000511D0" w:rsidP="00843C1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320" w:lineRule="exact"/>
                        <w:rPr>
                          <w:rFonts w:ascii="Maven Pro" w:hAnsi="Maven Pro"/>
                          <w:color w:val="424241"/>
                          <w:szCs w:val="20"/>
                        </w:rPr>
                      </w:pPr>
                      <w:r>
                        <w:rPr>
                          <w:rFonts w:ascii="Maven Pro" w:hAnsi="Maven Pro"/>
                          <w:color w:val="424241"/>
                          <w:szCs w:val="20"/>
                        </w:rPr>
                        <w:t>1 nataal 4 waat, publié sur Google play store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136B8AD" wp14:editId="3F897E4D">
                <wp:simplePos x="0" y="0"/>
                <wp:positionH relativeFrom="column">
                  <wp:posOffset>-636270</wp:posOffset>
                </wp:positionH>
                <wp:positionV relativeFrom="paragraph">
                  <wp:posOffset>3301365</wp:posOffset>
                </wp:positionV>
                <wp:extent cx="2374900" cy="2794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A99A6" w14:textId="38DF193A" w:rsidR="00177391" w:rsidRPr="008612CD" w:rsidRDefault="00177391" w:rsidP="00177391">
                            <w:pPr>
                              <w:jc w:val="center"/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Anglais – </w:t>
                            </w:r>
                            <w:r w:rsidR="00595DEA"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Courant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6B8AD" id="Text Box 40" o:spid="_x0000_s1047" type="#_x0000_t202" style="position:absolute;left:0;text-align:left;margin-left:-50.1pt;margin-top:259.95pt;width:187pt;height:2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" filled="f" stroked="f" strokeweight=".5pt">
                <v:textbox>
                  <w:txbxContent>
                    <w:p w14:paraId="615A99A6" w14:textId="38DF193A" w:rsidR="00177391" w:rsidRPr="008612CD" w:rsidRDefault="00177391" w:rsidP="00177391">
                      <w:pPr>
                        <w:jc w:val="center"/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Anglais – </w:t>
                      </w:r>
                      <w:r w:rsidR="00595DEA"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  <w:t>Courant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AC20C3A" wp14:editId="1285A268">
                <wp:simplePos x="0" y="0"/>
                <wp:positionH relativeFrom="column">
                  <wp:posOffset>-642620</wp:posOffset>
                </wp:positionH>
                <wp:positionV relativeFrom="paragraph">
                  <wp:posOffset>3129915</wp:posOffset>
                </wp:positionV>
                <wp:extent cx="2374900" cy="2794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DE525" w14:textId="289B3870" w:rsidR="00177391" w:rsidRPr="008612CD" w:rsidRDefault="00177391" w:rsidP="00177391">
                            <w:pPr>
                              <w:jc w:val="center"/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Wolof - </w:t>
                            </w:r>
                            <w:r w:rsidR="00D1520B"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Courant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0C3A" id="Text Box 39" o:spid="_x0000_s1048" type="#_x0000_t202" style="position:absolute;left:0;text-align:left;margin-left:-50.6pt;margin-top:246.45pt;width:187pt;height:2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" filled="f" stroked="f" strokeweight=".5pt">
                <v:textbox>
                  <w:txbxContent>
                    <w:p w14:paraId="7DFDE525" w14:textId="289B3870" w:rsidR="00177391" w:rsidRPr="008612CD" w:rsidRDefault="00177391" w:rsidP="00177391">
                      <w:pPr>
                        <w:jc w:val="center"/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Wolof - </w:t>
                      </w:r>
                      <w:r w:rsidR="00D1520B"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  <w:t>Courant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79D685C" wp14:editId="27BDADE8">
                <wp:simplePos x="0" y="0"/>
                <wp:positionH relativeFrom="column">
                  <wp:posOffset>-642620</wp:posOffset>
                </wp:positionH>
                <wp:positionV relativeFrom="paragraph">
                  <wp:posOffset>2919095</wp:posOffset>
                </wp:positionV>
                <wp:extent cx="2374900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A2E07" w14:textId="21C3185D" w:rsidR="00177391" w:rsidRPr="008612CD" w:rsidRDefault="00177391" w:rsidP="00177391">
                            <w:pPr>
                              <w:jc w:val="center"/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 xml:space="preserve">Français - </w:t>
                            </w:r>
                            <w:r w:rsidR="00D1520B">
                              <w:rPr>
                                <w:rFonts w:ascii="Maven Pro Medium" w:hAnsi="Maven Pro Medium"/>
                                <w:color w:val="424241"/>
                                <w:sz w:val="20"/>
                                <w:szCs w:val="20"/>
                                <w:lang w:val="fr-FR"/>
                              </w:rPr>
                              <w:t>Courant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685C" id="Text Box 31" o:spid="_x0000_s1049" type="#_x0000_t202" style="position:absolute;left:0;text-align:left;margin-left:-50.6pt;margin-top:229.85pt;width:187pt;height:2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" filled="f" stroked="f" strokeweight=".5pt">
                <v:textbox>
                  <w:txbxContent>
                    <w:p w14:paraId="527A2E07" w14:textId="21C3185D" w:rsidR="00177391" w:rsidRPr="008612CD" w:rsidRDefault="00177391" w:rsidP="00177391">
                      <w:pPr>
                        <w:jc w:val="center"/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  <w:t xml:space="preserve">Français - </w:t>
                      </w:r>
                      <w:r w:rsidR="00D1520B">
                        <w:rPr>
                          <w:rFonts w:ascii="Maven Pro Medium" w:hAnsi="Maven Pro Medium"/>
                          <w:color w:val="424241"/>
                          <w:sz w:val="20"/>
                          <w:szCs w:val="20"/>
                          <w:lang w:val="fr-FR"/>
                        </w:rPr>
                        <w:t>Courant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6827F3B" wp14:editId="694E7E62">
                <wp:simplePos x="0" y="0"/>
                <wp:positionH relativeFrom="column">
                  <wp:posOffset>-112395</wp:posOffset>
                </wp:positionH>
                <wp:positionV relativeFrom="paragraph">
                  <wp:posOffset>2586990</wp:posOffset>
                </wp:positionV>
                <wp:extent cx="1350010" cy="28829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CB673" w14:textId="5E94F33F" w:rsidR="00177391" w:rsidRPr="008612CD" w:rsidRDefault="00177391" w:rsidP="00D1520B">
                            <w:pPr>
                              <w:jc w:val="center"/>
                              <w:rPr>
                                <w:rFonts w:ascii="Maven Pro Medium" w:hAnsi="Maven Pro Medium"/>
                                <w:color w:val="3A5065"/>
                                <w:spacing w:val="24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3A5065"/>
                                <w:spacing w:val="24"/>
                                <w:sz w:val="26"/>
                                <w:szCs w:val="26"/>
                                <w:lang w:val="fr-FR"/>
                              </w:rPr>
                              <w:t>LANGUE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aven Pro Medium" w:hAnsi="Maven Pro Medium"/>
                                <w:color w:val="3A5065"/>
                                <w:spacing w:val="24"/>
                                <w:sz w:val="26"/>
                                <w:szCs w:val="26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27F3B" id="Text Box 30" o:spid="_x0000_s1050" type="#_x0000_t202" style="position:absolute;left:0;text-align:left;margin-left:-8.85pt;margin-top:203.7pt;width:106.3pt;height:22.7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" filled="f" stroked="f" strokeweight=".5pt">
                <v:textbox>
                  <w:txbxContent>
                    <w:p w14:paraId="297CB673" w14:textId="5E94F33F" w:rsidR="00177391" w:rsidRPr="008612CD" w:rsidRDefault="00177391" w:rsidP="00D1520B">
                      <w:pPr>
                        <w:jc w:val="center"/>
                        <w:rPr>
                          <w:rFonts w:ascii="Maven Pro Medium" w:hAnsi="Maven Pro Medium"/>
                          <w:color w:val="3A5065"/>
                          <w:spacing w:val="24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Maven Pro Medium" w:hAnsi="Maven Pro Medium"/>
                          <w:color w:val="3A5065"/>
                          <w:spacing w:val="24"/>
                          <w:sz w:val="26"/>
                          <w:szCs w:val="26"/>
                          <w:lang w:val="fr-FR"/>
                        </w:rPr>
                        <w:t>LANGUE</w:t>
                      </w:r>
                      <w:bookmarkStart w:id="1" w:name="_GoBack"/>
                      <w:bookmarkEnd w:id="1"/>
                      <w:r>
                        <w:rPr>
                          <w:rFonts w:ascii="Maven Pro Medium" w:hAnsi="Maven Pro Medium"/>
                          <w:color w:val="3A5065"/>
                          <w:spacing w:val="24"/>
                          <w:sz w:val="26"/>
                          <w:szCs w:val="26"/>
                          <w:lang w:val="fr-F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96BD38A" wp14:editId="1189F579">
                <wp:simplePos x="0" y="0"/>
                <wp:positionH relativeFrom="column">
                  <wp:posOffset>-629920</wp:posOffset>
                </wp:positionH>
                <wp:positionV relativeFrom="paragraph">
                  <wp:posOffset>2418715</wp:posOffset>
                </wp:positionV>
                <wp:extent cx="2374900" cy="0"/>
                <wp:effectExtent l="0" t="0" r="254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24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2E6C0" id="Straight Connector 2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6pt,190.45pt" to="137.4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" strokecolor="#424241" strokeweight="1.5pt">
                <v:stroke joinstyle="miter"/>
              </v:line>
            </w:pict>
          </mc:Fallback>
        </mc:AlternateContent>
      </w:r>
    </w:p>
    <w:sectPr w:rsidR="00B627DA" w:rsidRPr="00844E8F" w:rsidSect="009D2E4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ven Pro">
    <w:altName w:val="Calibri"/>
    <w:charset w:val="00"/>
    <w:family w:val="auto"/>
    <w:pitch w:val="variable"/>
    <w:sig w:usb0="2000000F" w:usb1="00000001" w:usb2="00000000" w:usb3="00000000" w:csb0="00000193" w:csb1="00000000"/>
  </w:font>
  <w:font w:name="Maven Pro Medium">
    <w:altName w:val="Calibri"/>
    <w:charset w:val="00"/>
    <w:family w:val="auto"/>
    <w:pitch w:val="variable"/>
    <w:sig w:usb0="2000000F" w:usb1="00000001" w:usb2="00000000" w:usb3="00000000" w:csb0="0000019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723485"/>
    <w:multiLevelType w:val="hybridMultilevel"/>
    <w:tmpl w:val="ACA0002C"/>
    <w:lvl w:ilvl="0" w:tplc="DB865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56607"/>
    <w:multiLevelType w:val="multilevel"/>
    <w:tmpl w:val="BBB00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0FC7C0E"/>
    <w:multiLevelType w:val="hybridMultilevel"/>
    <w:tmpl w:val="13A4E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354F6"/>
    <w:multiLevelType w:val="hybridMultilevel"/>
    <w:tmpl w:val="2CECAB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AA383B"/>
    <w:multiLevelType w:val="hybridMultilevel"/>
    <w:tmpl w:val="D7183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B5EE2"/>
    <w:multiLevelType w:val="hybridMultilevel"/>
    <w:tmpl w:val="B4049FBA"/>
    <w:lvl w:ilvl="0" w:tplc="FB9AD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7A99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262CA"/>
    <w:multiLevelType w:val="hybridMultilevel"/>
    <w:tmpl w:val="6FB87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373C8"/>
    <w:multiLevelType w:val="hybridMultilevel"/>
    <w:tmpl w:val="0D2E0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F55CE"/>
    <w:multiLevelType w:val="hybridMultilevel"/>
    <w:tmpl w:val="1EE8165A"/>
    <w:lvl w:ilvl="0" w:tplc="FB9AD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7A99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162EC"/>
    <w:multiLevelType w:val="hybridMultilevel"/>
    <w:tmpl w:val="81EA94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4E"/>
    <w:rsid w:val="000511D0"/>
    <w:rsid w:val="000A1B89"/>
    <w:rsid w:val="000B379F"/>
    <w:rsid w:val="0012587B"/>
    <w:rsid w:val="00157EAE"/>
    <w:rsid w:val="001660A3"/>
    <w:rsid w:val="00177391"/>
    <w:rsid w:val="001A4885"/>
    <w:rsid w:val="002073CA"/>
    <w:rsid w:val="00217586"/>
    <w:rsid w:val="00226A33"/>
    <w:rsid w:val="00234343"/>
    <w:rsid w:val="00272353"/>
    <w:rsid w:val="002E4C8D"/>
    <w:rsid w:val="00305FCC"/>
    <w:rsid w:val="00311075"/>
    <w:rsid w:val="00383999"/>
    <w:rsid w:val="00397013"/>
    <w:rsid w:val="003A7BCB"/>
    <w:rsid w:val="003C4D84"/>
    <w:rsid w:val="003D1B25"/>
    <w:rsid w:val="004008CF"/>
    <w:rsid w:val="00402280"/>
    <w:rsid w:val="00427F79"/>
    <w:rsid w:val="004C7A5B"/>
    <w:rsid w:val="0051472A"/>
    <w:rsid w:val="00545260"/>
    <w:rsid w:val="00576AE2"/>
    <w:rsid w:val="00595DEA"/>
    <w:rsid w:val="00685388"/>
    <w:rsid w:val="006900C4"/>
    <w:rsid w:val="006B42B5"/>
    <w:rsid w:val="00720359"/>
    <w:rsid w:val="00761CB6"/>
    <w:rsid w:val="007A73C3"/>
    <w:rsid w:val="00804526"/>
    <w:rsid w:val="00843C10"/>
    <w:rsid w:val="00844E8F"/>
    <w:rsid w:val="008608F0"/>
    <w:rsid w:val="008612CD"/>
    <w:rsid w:val="008754EC"/>
    <w:rsid w:val="008A4547"/>
    <w:rsid w:val="00901B47"/>
    <w:rsid w:val="00935627"/>
    <w:rsid w:val="0095383C"/>
    <w:rsid w:val="009D2E4E"/>
    <w:rsid w:val="009E34F1"/>
    <w:rsid w:val="00A728E7"/>
    <w:rsid w:val="00A74F26"/>
    <w:rsid w:val="00A97C6B"/>
    <w:rsid w:val="00B5565F"/>
    <w:rsid w:val="00B627DA"/>
    <w:rsid w:val="00BA03BC"/>
    <w:rsid w:val="00BD18C4"/>
    <w:rsid w:val="00C53323"/>
    <w:rsid w:val="00CE7D13"/>
    <w:rsid w:val="00D1520B"/>
    <w:rsid w:val="00D207DA"/>
    <w:rsid w:val="00D41AC7"/>
    <w:rsid w:val="00D47306"/>
    <w:rsid w:val="00DA3453"/>
    <w:rsid w:val="00DA75EB"/>
    <w:rsid w:val="00DB061A"/>
    <w:rsid w:val="00DB3B80"/>
    <w:rsid w:val="00DE3663"/>
    <w:rsid w:val="00E23EE9"/>
    <w:rsid w:val="00E3559A"/>
    <w:rsid w:val="00E9187C"/>
    <w:rsid w:val="00E9562C"/>
    <w:rsid w:val="00EA6F11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77EB"/>
  <w15:chartTrackingRefBased/>
  <w15:docId w15:val="{BE7A26B9-4779-428D-B7B2-E537EE0C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2E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3EE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2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Saloum Diané</cp:lastModifiedBy>
  <cp:revision>2</cp:revision>
  <cp:lastPrinted>2021-04-21T10:33:00Z</cp:lastPrinted>
  <dcterms:created xsi:type="dcterms:W3CDTF">2023-12-05T22:01:00Z</dcterms:created>
  <dcterms:modified xsi:type="dcterms:W3CDTF">2023-12-05T22:01:00Z</dcterms:modified>
</cp:coreProperties>
</file>